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8B6FA3" w:rsidRDefault="006E5BDF" w:rsidP="00C9723D">
      <w:pPr>
        <w:pStyle w:val="zalbold-centr"/>
        <w:spacing w:before="0" w:after="0" w:line="288" w:lineRule="auto"/>
        <w:rPr>
          <w:rStyle w:val="B"/>
          <w:rFonts w:ascii="Times New Roman" w:hAnsi="Times New Roman" w:cs="Times New Roman"/>
          <w:b/>
          <w:sz w:val="24"/>
          <w:szCs w:val="24"/>
        </w:rPr>
      </w:pPr>
      <w:r>
        <w:rPr>
          <w:rStyle w:val="B"/>
          <w:rFonts w:ascii="Times New Roman" w:hAnsi="Times New Roman" w:cs="Times New Roman"/>
          <w:b/>
          <w:sz w:val="24"/>
          <w:szCs w:val="24"/>
        </w:rPr>
        <w:t xml:space="preserve">         </w:t>
      </w:r>
      <w:r w:rsidR="008B6FA3">
        <w:rPr>
          <w:rStyle w:val="B"/>
          <w:rFonts w:ascii="Times New Roman" w:hAnsi="Times New Roman" w:cs="Times New Roman"/>
          <w:b/>
          <w:sz w:val="24"/>
          <w:szCs w:val="24"/>
        </w:rPr>
        <w:t>UMOWA NR …….</w:t>
      </w:r>
    </w:p>
    <w:p w:rsidR="004032E7" w:rsidRPr="00C9723D" w:rsidRDefault="004032E7" w:rsidP="009F0D1A">
      <w:pPr>
        <w:pStyle w:val="zalbold-centr"/>
        <w:spacing w:before="0" w:after="0" w:line="288" w:lineRule="auto"/>
        <w:jc w:val="left"/>
        <w:rPr>
          <w:rFonts w:ascii="Times New Roman" w:hAnsi="Times New Roman" w:cs="Times New Roman"/>
          <w:sz w:val="24"/>
          <w:szCs w:val="24"/>
        </w:rPr>
      </w:pP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zamówień publicznych (Dz. U. z 2019 r. poz. 2019)</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8B6FA3" w:rsidRDefault="004032E7" w:rsidP="008B6FA3">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8B6FA3" w:rsidRPr="008B6FA3" w:rsidRDefault="008B6FA3" w:rsidP="008B6FA3">
      <w:pPr>
        <w:pStyle w:val="zalbold-centr"/>
        <w:spacing w:before="0" w:after="0" w:line="288" w:lineRule="auto"/>
        <w:rPr>
          <w:rFonts w:ascii="Times New Roman" w:hAnsi="Times New Roman" w:cs="Times New Roman"/>
          <w:sz w:val="24"/>
          <w:szCs w:val="24"/>
        </w:rPr>
      </w:pPr>
    </w:p>
    <w:p w:rsidR="008B6FA3" w:rsidRDefault="008B6FA3" w:rsidP="008B6FA3">
      <w:pPr>
        <w:widowControl/>
        <w:suppressAutoHyphens w:val="0"/>
        <w:autoSpaceDE w:val="0"/>
        <w:autoSpaceDN w:val="0"/>
        <w:adjustRightInd w:val="0"/>
        <w:ind w:left="270" w:hanging="270"/>
        <w:jc w:val="both"/>
        <w:rPr>
          <w:rFonts w:eastAsia="Times New Roman"/>
          <w:kern w:val="0"/>
          <w:lang w:eastAsia="pl-PL"/>
        </w:rPr>
      </w:pPr>
      <w:r>
        <w:rPr>
          <w:b/>
        </w:rPr>
        <w:t>1.</w:t>
      </w:r>
      <w:r>
        <w:rPr>
          <w:rFonts w:eastAsia="Times New Roman"/>
          <w:kern w:val="0"/>
          <w:lang w:eastAsia="pl-PL"/>
        </w:rPr>
        <w:t xml:space="preserve"> Zamawiający zleca, a Wykonawca przyjmuje do realizacji świadczenie usługi pn.: </w:t>
      </w:r>
      <w:r>
        <w:rPr>
          <w:rFonts w:eastAsia="Times New Roman"/>
          <w:bCs/>
          <w:snapToGrid w:val="0"/>
          <w:spacing w:val="-6"/>
          <w:kern w:val="0"/>
          <w:szCs w:val="20"/>
          <w:lang w:eastAsia="pl-PL"/>
        </w:rPr>
        <w:t>„</w:t>
      </w:r>
      <w:r>
        <w:rPr>
          <w:rFonts w:eastAsia="Times New Roman"/>
          <w:b/>
          <w:bCs/>
          <w:snapToGrid w:val="0"/>
          <w:spacing w:val="-6"/>
          <w:kern w:val="0"/>
          <w:szCs w:val="20"/>
          <w:lang w:eastAsia="pl-PL"/>
        </w:rPr>
        <w:t xml:space="preserve">Odbiór, transport i zagospodarowanie odpadów komunalnych od właścicieli nieruchomości na terenie gminy Potworów”, </w:t>
      </w:r>
      <w:r>
        <w:rPr>
          <w:rFonts w:eastAsia="Times New Roman"/>
          <w:kern w:val="0"/>
          <w:lang w:eastAsia="pl-PL"/>
        </w:rPr>
        <w:t xml:space="preserve">zapewniając osiągnięcie odpowiednich poziomów recyklingu, przygotowania do ponownego użycia i odzysku innymi metodami oraz ograniczenie masy odpadów komunalnych ulegających biodegradacji przekazywanych do składowania, zgodnie z zapisami ustawy z dnia 13 września 1996r. o utrzymaniu czystości </w:t>
      </w:r>
      <w:r>
        <w:t>i porządku</w:t>
      </w:r>
      <w:r>
        <w:rPr>
          <w:rFonts w:eastAsia="Times New Roman"/>
          <w:kern w:val="0"/>
          <w:lang w:eastAsia="pl-PL"/>
        </w:rPr>
        <w:t xml:space="preserve"> w gminach (</w:t>
      </w:r>
      <w:proofErr w:type="spellStart"/>
      <w:r>
        <w:rPr>
          <w:rFonts w:eastAsia="Times New Roman"/>
          <w:kern w:val="0"/>
          <w:lang w:eastAsia="pl-PL"/>
        </w:rPr>
        <w:t>t.j</w:t>
      </w:r>
      <w:proofErr w:type="spellEnd"/>
      <w:r>
        <w:rPr>
          <w:rFonts w:eastAsia="Times New Roman"/>
          <w:kern w:val="0"/>
          <w:lang w:eastAsia="pl-PL"/>
        </w:rPr>
        <w:t>. </w:t>
      </w:r>
      <w:proofErr w:type="spellStart"/>
      <w:r>
        <w:rPr>
          <w:rFonts w:eastAsia="Times New Roman"/>
          <w:kern w:val="0"/>
          <w:lang w:eastAsia="pl-PL"/>
        </w:rPr>
        <w:t>Dz.U</w:t>
      </w:r>
      <w:proofErr w:type="spellEnd"/>
      <w:r>
        <w:rPr>
          <w:rFonts w:eastAsia="Times New Roman"/>
          <w:kern w:val="0"/>
          <w:lang w:eastAsia="pl-PL"/>
        </w:rPr>
        <w:t>. 2019 poz. 2010 ze zm.) oraz obowiązującymi aktami wykonawczymi do powyższej ustawy, w szczególności rozporządzenia Ministra Środowiska z dnia 15 grudnia 2017 r. w sprawie poziomów ograniczenia masy odpadów komunalnych ulegających biodegradacji (</w:t>
      </w:r>
      <w:proofErr w:type="spellStart"/>
      <w:r>
        <w:rPr>
          <w:rFonts w:eastAsia="Times New Roman"/>
          <w:kern w:val="0"/>
          <w:lang w:eastAsia="pl-PL"/>
        </w:rPr>
        <w:t>Dz.U</w:t>
      </w:r>
      <w:proofErr w:type="spellEnd"/>
      <w:r>
        <w:rPr>
          <w:rFonts w:eastAsia="Times New Roman"/>
          <w:kern w:val="0"/>
          <w:lang w:eastAsia="pl-PL"/>
        </w:rPr>
        <w:t>. 2017 poz. 2412), rozporządzenia Ministra Środowiska z dnia 14 grudnia 2016 r. w sprawie poziomów recyklingu, przygotowania do ponownego użycia i odzysku innymi metodami niektórych frakcji odpadów komunalnych (</w:t>
      </w:r>
      <w:proofErr w:type="spellStart"/>
      <w:r>
        <w:rPr>
          <w:rFonts w:eastAsia="Times New Roman"/>
          <w:kern w:val="0"/>
          <w:lang w:eastAsia="pl-PL"/>
        </w:rPr>
        <w:t>Dz.U</w:t>
      </w:r>
      <w:proofErr w:type="spellEnd"/>
      <w:r>
        <w:rPr>
          <w:rFonts w:eastAsia="Times New Roman"/>
          <w:kern w:val="0"/>
          <w:lang w:eastAsia="pl-PL"/>
        </w:rPr>
        <w:t>. 2016 poz. 2167), a także zapisami Wojewódzkiego Planu Gospodarki Odpadami, na lata 2012 – 2017 z uwzględnieniem lat 2018 – 2023. Przepisami prawa miejscowego, a w s</w:t>
      </w:r>
      <w:r>
        <w:rPr>
          <w:rFonts w:eastAsia="Times New Roman"/>
          <w:color w:val="000000"/>
          <w:kern w:val="0"/>
          <w:lang w:eastAsia="pl-PL"/>
        </w:rPr>
        <w:t xml:space="preserve">zczególności </w:t>
      </w:r>
      <w:r>
        <w:t>z </w:t>
      </w:r>
      <w:r>
        <w:rPr>
          <w:rFonts w:eastAsia="Times New Roman"/>
          <w:kern w:val="0"/>
          <w:lang w:eastAsia="pl-PL"/>
        </w:rPr>
        <w:t>Regulaminu utrzymania czystości i porządku na terenie Gminy Potworów przyjętego uchwałą</w:t>
      </w:r>
      <w:r>
        <w:rPr>
          <w:rFonts w:eastAsia="Times New Roman"/>
          <w:color w:val="FF0000"/>
          <w:kern w:val="0"/>
          <w:lang w:eastAsia="pl-PL"/>
        </w:rPr>
        <w:t xml:space="preserve"> </w:t>
      </w:r>
      <w:r>
        <w:rPr>
          <w:rFonts w:eastAsia="Times New Roman"/>
          <w:kern w:val="0"/>
          <w:lang w:eastAsia="pl-PL"/>
        </w:rPr>
        <w:t>Nr XV.90.2020 Rady Gminy w Potworowie z dnia 5 marca  2020 roku oraz</w:t>
      </w:r>
      <w:r>
        <w:rPr>
          <w:rFonts w:eastAsia="Times New Roman"/>
          <w:color w:val="FF0000"/>
          <w:kern w:val="0"/>
          <w:lang w:eastAsia="pl-PL"/>
        </w:rPr>
        <w:t xml:space="preserve"> </w:t>
      </w:r>
      <w:r>
        <w:rPr>
          <w:rFonts w:eastAsia="Times New Roman"/>
          <w:kern w:val="0"/>
          <w:lang w:eastAsia="pl-PL"/>
        </w:rPr>
        <w:t xml:space="preserve">uchwała Nr XV.89.2020 Rady Gminy w Potworowie z dnia 5 marca 2020 roku w sprawie sposobu świadczenia usług w zakresie </w:t>
      </w:r>
      <w:r>
        <w:rPr>
          <w:rFonts w:eastAsia="Times New Roman"/>
          <w:kern w:val="0"/>
          <w:lang w:eastAsia="pl-PL"/>
        </w:rPr>
        <w:lastRenderedPageBreak/>
        <w:t xml:space="preserve">odbierania odpadów komunalnych od właścicieli nieruchomości na terenie Gminy Potworów oraz zagospodarowania tych odpadów. </w:t>
      </w:r>
      <w:r>
        <w:rPr>
          <w:rFonts w:eastAsia="Times New Roman"/>
          <w:color w:val="FF0000"/>
          <w:kern w:val="0"/>
          <w:lang w:eastAsia="pl-PL"/>
        </w:rPr>
        <w:t xml:space="preserve"> </w:t>
      </w:r>
    </w:p>
    <w:p w:rsidR="008B6FA3" w:rsidRDefault="008B6FA3" w:rsidP="008B6FA3">
      <w:pPr>
        <w:tabs>
          <w:tab w:val="left" w:pos="284"/>
        </w:tabs>
        <w:spacing w:line="100" w:lineRule="atLeast"/>
        <w:jc w:val="both"/>
        <w:rPr>
          <w:rFonts w:eastAsia="Times New Roman"/>
          <w:kern w:val="0"/>
          <w:lang w:eastAsia="pl-PL"/>
        </w:rPr>
      </w:pPr>
    </w:p>
    <w:p w:rsidR="008B6FA3" w:rsidRDefault="008B6FA3" w:rsidP="008B6FA3">
      <w:pPr>
        <w:tabs>
          <w:tab w:val="left" w:pos="284"/>
        </w:tabs>
        <w:spacing w:line="100" w:lineRule="atLeast"/>
        <w:ind w:left="360" w:hanging="360"/>
        <w:jc w:val="both"/>
        <w:rPr>
          <w:rFonts w:eastAsia="Times New Roman"/>
          <w:kern w:val="0"/>
          <w:lang w:eastAsia="pl-PL"/>
        </w:rPr>
      </w:pPr>
      <w:r>
        <w:rPr>
          <w:rFonts w:eastAsia="Times New Roman"/>
          <w:b/>
          <w:kern w:val="0"/>
          <w:lang w:eastAsia="pl-PL"/>
        </w:rPr>
        <w:t>2.</w:t>
      </w:r>
      <w:r>
        <w:rPr>
          <w:rFonts w:eastAsia="Times New Roman"/>
          <w:kern w:val="0"/>
          <w:lang w:eastAsia="pl-PL"/>
        </w:rPr>
        <w:t xml:space="preserve"> Szczegółowy zakres i opis usługi będącej przedmiotem umowy zawarty jest w opisie przedmiotu zamówienia (SWZ), oraz w załączniku do niniejszej umowy.</w:t>
      </w:r>
    </w:p>
    <w:p w:rsidR="008B6FA3" w:rsidRDefault="008B6FA3" w:rsidP="008B6FA3">
      <w:pPr>
        <w:tabs>
          <w:tab w:val="left" w:pos="284"/>
        </w:tabs>
        <w:spacing w:line="100" w:lineRule="atLeast"/>
        <w:jc w:val="both"/>
        <w:rPr>
          <w:bCs/>
        </w:rPr>
      </w:pPr>
    </w:p>
    <w:p w:rsidR="008B6FA3" w:rsidRDefault="008B6FA3" w:rsidP="008B6FA3">
      <w:pPr>
        <w:tabs>
          <w:tab w:val="left" w:pos="284"/>
        </w:tabs>
        <w:ind w:left="270" w:hanging="270"/>
        <w:jc w:val="both"/>
      </w:pPr>
      <w:r>
        <w:rPr>
          <w:b/>
        </w:rPr>
        <w:t>3.</w:t>
      </w:r>
      <w:r>
        <w:t xml:space="preserve"> Wykonawca oświadcza, że wykona Umowę  zgodnie z treścią złożonej w przetargu oferty (dalej „Oferta”) w szczególności zgodnie z wymaganiami określonymi w specyfikacji istotnych warunków zamówienia (dalej „SWZ”) .</w:t>
      </w:r>
    </w:p>
    <w:p w:rsidR="008B6FA3" w:rsidRDefault="008B6FA3" w:rsidP="008B6FA3">
      <w:pPr>
        <w:tabs>
          <w:tab w:val="left" w:pos="284"/>
        </w:tabs>
        <w:jc w:val="both"/>
      </w:pPr>
    </w:p>
    <w:p w:rsidR="008B6FA3" w:rsidRDefault="008B6FA3" w:rsidP="008B6FA3">
      <w:pPr>
        <w:tabs>
          <w:tab w:val="left" w:pos="284"/>
        </w:tabs>
        <w:ind w:left="270" w:hanging="270"/>
        <w:jc w:val="both"/>
      </w:pPr>
      <w:r>
        <w:rPr>
          <w:b/>
        </w:rPr>
        <w:t>4.</w:t>
      </w:r>
      <w:r>
        <w:t xml:space="preserve"> 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8B6FA3" w:rsidRDefault="008B6FA3" w:rsidP="008B6FA3">
      <w:pPr>
        <w:tabs>
          <w:tab w:val="left" w:pos="284"/>
        </w:tabs>
        <w:ind w:left="720"/>
        <w:jc w:val="both"/>
      </w:pPr>
    </w:p>
    <w:p w:rsidR="008B6FA3" w:rsidRDefault="008B6FA3" w:rsidP="008B6FA3">
      <w:pPr>
        <w:tabs>
          <w:tab w:val="left" w:pos="270"/>
        </w:tabs>
        <w:ind w:left="270" w:hanging="270"/>
        <w:jc w:val="both"/>
      </w:pPr>
      <w:r>
        <w:rPr>
          <w:b/>
        </w:rPr>
        <w:t xml:space="preserve">5. </w:t>
      </w:r>
      <w:r>
        <w:t>Wykonawca oświadcza, że posiada doświadczenie w realizacji zadań o charakterystyce zbliżonej do zadania będącego przedmiotem Umowy.</w:t>
      </w:r>
    </w:p>
    <w:p w:rsidR="008B6FA3" w:rsidRDefault="008B6FA3" w:rsidP="008B6FA3">
      <w:pPr>
        <w:tabs>
          <w:tab w:val="left" w:pos="284"/>
        </w:tabs>
        <w:jc w:val="both"/>
      </w:pPr>
    </w:p>
    <w:p w:rsidR="004032E7" w:rsidRPr="008B6FA3" w:rsidRDefault="008B6FA3" w:rsidP="008B6FA3">
      <w:pPr>
        <w:tabs>
          <w:tab w:val="left" w:pos="284"/>
        </w:tabs>
        <w:ind w:left="270" w:hanging="270"/>
        <w:jc w:val="both"/>
      </w:pPr>
      <w:r>
        <w:rPr>
          <w:b/>
        </w:rPr>
        <w:t>6.</w:t>
      </w:r>
      <w:r>
        <w:t xml:space="preserve"> Wykonawca oświadcza, że zapoznał się wnikliwie z SWZ i, że zrzeka się niniejszym prawa do późniejszego powoływania się na niezrozumienie lub niewiedzę w tym zakresie.</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Default="004032E7" w:rsidP="009950B2">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8B6FA3" w:rsidRDefault="008B6FA3" w:rsidP="008B6FA3">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Czas trwania zamówienia: </w:t>
      </w:r>
    </w:p>
    <w:p w:rsidR="00C57300" w:rsidRPr="008B6FA3" w:rsidRDefault="008B6FA3" w:rsidP="008B6FA3">
      <w:pPr>
        <w:widowControl/>
        <w:suppressAutoHyphens w:val="0"/>
        <w:autoSpaceDE w:val="0"/>
        <w:autoSpaceDN w:val="0"/>
        <w:adjustRightInd w:val="0"/>
        <w:spacing w:after="27"/>
        <w:jc w:val="both"/>
        <w:rPr>
          <w:rFonts w:eastAsia="Times New Roman"/>
          <w:b/>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Termin realizacji usługi </w:t>
      </w:r>
      <w:r w:rsidR="00027BD5">
        <w:rPr>
          <w:rFonts w:eastAsia="Times New Roman"/>
          <w:color w:val="000000"/>
          <w:kern w:val="0"/>
          <w:lang w:eastAsia="pl-PL"/>
        </w:rPr>
        <w:t xml:space="preserve">od 01.07.2021 roku </w:t>
      </w:r>
      <w:r>
        <w:rPr>
          <w:rFonts w:eastAsia="Times New Roman"/>
          <w:color w:val="000000"/>
          <w:kern w:val="0"/>
          <w:lang w:eastAsia="pl-PL"/>
        </w:rPr>
        <w:t>do 30.06.2022 roku.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8B6FA3" w:rsidRPr="008B6FA3" w:rsidRDefault="004032E7" w:rsidP="008B6FA3">
      <w:pPr>
        <w:pStyle w:val="zalbold-centr"/>
        <w:spacing w:before="0" w:after="0" w:line="288" w:lineRule="auto"/>
        <w:rPr>
          <w:rFonts w:ascii="Times New Roman" w:hAnsi="Times New Roman" w:cs="Times New Roman"/>
          <w:b w:val="0"/>
          <w:bCs w:val="0"/>
          <w:sz w:val="24"/>
          <w:szCs w:val="24"/>
        </w:rPr>
      </w:pPr>
      <w:bookmarkStart w:id="0" w:name="_Hlk68620160"/>
      <w:r w:rsidRPr="00C9723D">
        <w:rPr>
          <w:rStyle w:val="B"/>
          <w:rFonts w:ascii="Times New Roman" w:hAnsi="Times New Roman" w:cs="Times New Roman"/>
          <w:sz w:val="24"/>
          <w:szCs w:val="24"/>
        </w:rPr>
        <w:t>§ 3</w:t>
      </w:r>
    </w:p>
    <w:p w:rsidR="00AF7EC6" w:rsidRPr="00027BD5" w:rsidRDefault="004032E7" w:rsidP="00027BD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p w:rsidR="00AF7EC6" w:rsidRDefault="00AF7EC6" w:rsidP="00AF7EC6">
      <w:pPr>
        <w:widowControl/>
        <w:suppressAutoHyphens w:val="0"/>
        <w:autoSpaceDE w:val="0"/>
        <w:autoSpaceDN w:val="0"/>
        <w:adjustRightInd w:val="0"/>
        <w:rPr>
          <w:rFonts w:eastAsia="Times New Roman"/>
          <w:color w:val="000000"/>
          <w:kern w:val="0"/>
          <w:lang w:eastAsia="pl-PL"/>
        </w:rPr>
      </w:pPr>
      <w:r>
        <w:rPr>
          <w:rFonts w:eastAsia="Times New Roman"/>
          <w:b/>
          <w:bCs/>
          <w:color w:val="000000"/>
          <w:kern w:val="0"/>
          <w:lang w:eastAsia="pl-PL"/>
        </w:rPr>
        <w:t xml:space="preserve">Zobowiązania Wykonawcy: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Wykonawca zobowiązany jest do opracowania harmonogramów odbiorów odpadów (forma papierowa i elektroniczna oraz uzyskania akceptacji Zamawiającego w dniu podpisania umowy. Harmonogram powinien uwzględniać cały okres realizacji umowy tj. od dnia 01.07.2021 </w:t>
      </w:r>
      <w:proofErr w:type="spellStart"/>
      <w:r>
        <w:rPr>
          <w:rFonts w:eastAsia="Times New Roman"/>
          <w:color w:val="000000"/>
          <w:kern w:val="0"/>
          <w:lang w:eastAsia="pl-PL"/>
        </w:rPr>
        <w:t>r</w:t>
      </w:r>
      <w:proofErr w:type="spellEnd"/>
      <w:r>
        <w:rPr>
          <w:rFonts w:eastAsia="Times New Roman"/>
          <w:color w:val="000000"/>
          <w:kern w:val="0"/>
          <w:lang w:eastAsia="pl-PL"/>
        </w:rPr>
        <w:t xml:space="preserve"> do 30.06.2022 r. </w:t>
      </w:r>
    </w:p>
    <w:p w:rsidR="00AF7EC6" w:rsidRDefault="00AF7EC6" w:rsidP="00AF7EC6">
      <w:pPr>
        <w:widowControl/>
        <w:tabs>
          <w:tab w:val="left" w:pos="360"/>
        </w:tabs>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Wykonawca jest zobowiązany do dostarczenia do Urzędu Gminy Potworów, gdzie będą wydawane mieszkańcom w przypadkach zdarzeń losowych, dla nowo wybudowanych budynków mieszkalnych, domków letniskowych i zamieszkujących w nich właścicieli nieruchomości worków do selektywnego zbierania odpadów komunalnych w ilościach zapewniających ciągłość funkcjonowania systemu zbiórki odpadów komunalnych.</w:t>
      </w:r>
    </w:p>
    <w:p w:rsidR="00AF7EC6" w:rsidRDefault="00AF7EC6" w:rsidP="00AF7EC6">
      <w:pPr>
        <w:widowControl/>
        <w:tabs>
          <w:tab w:val="left" w:pos="270"/>
        </w:tabs>
        <w:suppressAutoHyphens w:val="0"/>
        <w:autoSpaceDE w:val="0"/>
        <w:autoSpaceDN w:val="0"/>
        <w:adjustRightInd w:val="0"/>
        <w:spacing w:after="27"/>
        <w:ind w:left="360" w:hanging="360"/>
        <w:jc w:val="both"/>
        <w:rPr>
          <w:rFonts w:eastAsia="Times New Roman"/>
          <w:b/>
          <w:color w:val="000000"/>
          <w:kern w:val="0"/>
          <w:lang w:eastAsia="pl-PL"/>
        </w:rPr>
      </w:pPr>
      <w:r>
        <w:rPr>
          <w:rFonts w:eastAsia="Times New Roman"/>
          <w:b/>
          <w:bCs/>
          <w:color w:val="000000"/>
          <w:kern w:val="0"/>
          <w:lang w:eastAsia="pl-PL"/>
        </w:rPr>
        <w:t xml:space="preserve">3. </w:t>
      </w:r>
      <w:r>
        <w:rPr>
          <w:rFonts w:eastAsia="Times New Roman"/>
          <w:color w:val="000000"/>
          <w:kern w:val="0"/>
          <w:lang w:eastAsia="pl-PL"/>
        </w:rPr>
        <w:t xml:space="preserve">Wykonawca zobowiązany będzie do dostarczenia właścicielom nieruchomości (przed rozpoczęciem pierwszego odbioru odpadów) bez dodatkowej opłaty od właściciela nieruchomości, worków na odpady komunalne segregowane na czas realizacji przedmiotowego zamówienia tj. </w:t>
      </w:r>
      <w:r>
        <w:rPr>
          <w:rFonts w:eastAsia="Times New Roman"/>
          <w:b/>
          <w:color w:val="000000"/>
          <w:kern w:val="0"/>
          <w:lang w:eastAsia="pl-PL"/>
        </w:rPr>
        <w:t xml:space="preserve">3 szt. – worek czarny, 2 szt. – worek żółty, 2 szt. – worek zielony, 3 szt. – worek brązowy, 3 szt. – worek szary.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color w:val="000000"/>
          <w:kern w:val="0"/>
          <w:lang w:eastAsia="pl-PL"/>
        </w:rPr>
        <w:t xml:space="preserve"> </w:t>
      </w:r>
      <w:r>
        <w:rPr>
          <w:rFonts w:eastAsia="Times New Roman"/>
          <w:b/>
          <w:color w:val="000000"/>
          <w:kern w:val="0"/>
          <w:lang w:eastAsia="pl-PL"/>
        </w:rPr>
        <w:t xml:space="preserve">4. </w:t>
      </w:r>
      <w:r>
        <w:rPr>
          <w:rFonts w:eastAsia="Times New Roman"/>
          <w:color w:val="000000"/>
          <w:kern w:val="0"/>
          <w:lang w:eastAsia="pl-PL"/>
        </w:rPr>
        <w:t xml:space="preserve">Po każdorazowym odbiorze pozostawienie przy wejściu na nieruchomość nowych pustych worków w dniu odbioru selektywnie zebranych odpadów komunalnych w ilości odpowiadającej liczbie odebranych worków lecz nie więcej niż; </w:t>
      </w:r>
      <w:r>
        <w:rPr>
          <w:rFonts w:eastAsia="Times New Roman"/>
          <w:b/>
          <w:color w:val="000000"/>
          <w:kern w:val="0"/>
          <w:lang w:eastAsia="pl-PL"/>
        </w:rPr>
        <w:t>5 szt. – worek czarny, 3 – worek żółty, 2 szt. – worek zielony, 5 szt. – worek brązowy.</w:t>
      </w:r>
      <w:r>
        <w:rPr>
          <w:rFonts w:eastAsia="Times New Roman"/>
          <w:color w:val="000000"/>
          <w:kern w:val="0"/>
          <w:lang w:eastAsia="pl-PL"/>
        </w:rPr>
        <w:t xml:space="preserve"> </w:t>
      </w:r>
    </w:p>
    <w:p w:rsidR="00AF7EC6" w:rsidRDefault="00AF7EC6" w:rsidP="00AF7EC6">
      <w:pPr>
        <w:widowControl/>
        <w:suppressAutoHyphens w:val="0"/>
        <w:autoSpaceDE w:val="0"/>
        <w:autoSpaceDN w:val="0"/>
        <w:adjustRightInd w:val="0"/>
        <w:spacing w:after="27"/>
        <w:ind w:left="360"/>
        <w:jc w:val="both"/>
        <w:rPr>
          <w:rFonts w:eastAsia="Times New Roman"/>
          <w:color w:val="000000"/>
          <w:kern w:val="0"/>
          <w:lang w:eastAsia="pl-PL"/>
        </w:rPr>
      </w:pPr>
      <w:r>
        <w:rPr>
          <w:rFonts w:eastAsia="Times New Roman"/>
          <w:color w:val="000000"/>
          <w:kern w:val="0"/>
          <w:lang w:eastAsia="pl-PL"/>
        </w:rPr>
        <w:lastRenderedPageBreak/>
        <w:t>Właściciele nieruchomości oraz właściciele domków letniskowych, którzy wystawiają odpady komunalne w pojemnikach, nie zwalnia Wykonawcy pozostawienia przy wejściu na nieruchomość nowego pustego worka- kolor czarny.</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 xml:space="preserve">5. </w:t>
      </w:r>
      <w:r>
        <w:rPr>
          <w:rFonts w:eastAsia="Times New Roman"/>
          <w:color w:val="000000"/>
          <w:kern w:val="0"/>
          <w:lang w:eastAsia="pl-PL"/>
        </w:rPr>
        <w:t>Wykonawca zobowiązany będzie do dostarczenia (przed rozpoczęciem pierwszego odbioru odpadów) bez dodatkowej opłaty do PSZOK – u  worków koloru szarego z przeznaczeniem na popiół i żużel w ilości zapewniającej ciągłość funkcjonowania systemu zbiórki odpadów. Popiół i żużel mieszkańcy mogą bezpośrednio przekazywać do PSZOK. Mieszkańcy bezpośrednio będą odbierać z PSZOK – u worki w ilości odpowiadającej liczbie dostarczonych ilości worków z popiołem. Jeżeli Zamawiający stwierdzi brak na stanie w PSZOK worków na popiół i żużel, Wykonawca jest zobowiązany o dostarczenie ich w terminie 3 godzin od zgłoszenia telefonicznego przez Zamawiającego.</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Obsługa tj. odbiór i zagospodarowanie odpadów zebranych w sposób selektywny w punkcie selektywnego zbierania odpadów komunalnych (PSZOK) zlokalizowanego w miejscowości Grabowa gm. Potworów. Wykonawca dostarczy kontenery do PSZOK na poszczególne frakcje selektywnego zbierania odpadów komunalnych. Wykonawca jest zobowiązany do odbioru odpadów z PSZOK minimum 1 raz w miesiącu.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7.</w:t>
      </w:r>
      <w:r>
        <w:rPr>
          <w:rFonts w:eastAsia="Times New Roman"/>
          <w:color w:val="000000"/>
          <w:kern w:val="0"/>
          <w:lang w:eastAsia="pl-PL"/>
        </w:rPr>
        <w:t xml:space="preserve"> Za zawinione szkody w majątku osób trzecich w trakcie odbioru odpadów odpowiedzialność ponosi Wykonawca.</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i Wykonawca wspólnie odpowiadają za informowanie mieszkańców o zasadach i terminach odbierania poszczególnych rodzajów odpadów. W tym celu Wykonawca sporządza harmonogram odbioru, który Zamawiający będzie akceptował </w:t>
      </w:r>
      <w:r>
        <w:t>i publikował</w:t>
      </w:r>
      <w:r>
        <w:rPr>
          <w:rFonts w:eastAsia="Times New Roman"/>
          <w:color w:val="000000"/>
          <w:kern w:val="0"/>
          <w:lang w:eastAsia="pl-PL"/>
        </w:rPr>
        <w:t xml:space="preserve"> na stronie internetowej Urzędu Gminy Potworów. Po akceptacji Zamawiającego. Wykonawca zobowiązany będzie do wydrukowania w/w harmonogramu w ilości, co najmniej </w:t>
      </w:r>
      <w:r w:rsidR="005C392A">
        <w:rPr>
          <w:rFonts w:eastAsia="Times New Roman"/>
          <w:kern w:val="0"/>
          <w:lang w:eastAsia="pl-PL"/>
        </w:rPr>
        <w:t>12</w:t>
      </w:r>
      <w:r>
        <w:rPr>
          <w:rFonts w:eastAsia="Times New Roman"/>
          <w:kern w:val="0"/>
          <w:lang w:eastAsia="pl-PL"/>
        </w:rPr>
        <w:t xml:space="preserve">00 </w:t>
      </w:r>
      <w:r>
        <w:rPr>
          <w:rFonts w:eastAsia="Times New Roman"/>
          <w:color w:val="000000"/>
          <w:kern w:val="0"/>
          <w:lang w:eastAsia="pl-PL"/>
        </w:rPr>
        <w:t xml:space="preserve">sztuk oraz przekazania go właścicielom nieruchomości wraz z workami, o których mowa w ust. 3 niniejszego paragrafu. </w:t>
      </w:r>
    </w:p>
    <w:p w:rsidR="00AF7EC6" w:rsidRDefault="00AF7EC6" w:rsidP="00AF7EC6">
      <w:pPr>
        <w:widowControl/>
        <w:suppressAutoHyphens w:val="0"/>
        <w:autoSpaceDE w:val="0"/>
        <w:autoSpaceDN w:val="0"/>
        <w:adjustRightInd w:val="0"/>
        <w:spacing w:after="28"/>
        <w:ind w:left="270" w:hanging="270"/>
        <w:jc w:val="both"/>
        <w:rPr>
          <w:rFonts w:eastAsia="Times New Roman"/>
          <w:color w:val="000000"/>
          <w:kern w:val="0"/>
          <w:lang w:eastAsia="pl-PL"/>
        </w:rPr>
      </w:pPr>
      <w:r>
        <w:rPr>
          <w:rFonts w:eastAsia="Times New Roman"/>
          <w:b/>
          <w:color w:val="000000"/>
          <w:kern w:val="0"/>
          <w:lang w:eastAsia="pl-PL"/>
        </w:rPr>
        <w:t xml:space="preserve">9. </w:t>
      </w:r>
      <w:r>
        <w:rPr>
          <w:rFonts w:eastAsia="Times New Roman"/>
          <w:color w:val="000000"/>
          <w:kern w:val="0"/>
          <w:lang w:eastAsia="pl-PL"/>
        </w:rPr>
        <w:t xml:space="preserve">Przed rozpoczęciem realizacji umowy Wykonawca pisemnie wskaże Zamawiającemu osobę odpowiedzialną za realizację niniejszej umowy oraz przekaże nr telefonu komórkowego do tej osoby. Ponadto Wykonawca przekaże nr faksu i adres e – mail na który Zamawiający przesyłać będzie zgłaszane reklamacje. </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 xml:space="preserve">10. </w:t>
      </w:r>
      <w:r>
        <w:rPr>
          <w:rFonts w:eastAsia="Times New Roman"/>
          <w:color w:val="000000"/>
          <w:kern w:val="0"/>
          <w:lang w:eastAsia="pl-PL"/>
        </w:rPr>
        <w:t>Zamawiający zastrzega sobie prawo do prowadzenia kontroli sposobu wykonania przedmiotu zamówienia. Osoba nadzorująca wykonanie umowy ze strony Wykonawcy zobowiązana jest do stawienia się na wezwanie Zamawiającego niezwłocznie nie dłużej jednak niż w ciągu 2 godzin od telefonicznego powiadomienia w celu przeprowadzenia kontroli w tym również realizacji zgłoszonych reklamacji.</w:t>
      </w:r>
    </w:p>
    <w:p w:rsidR="00AF7EC6" w:rsidRDefault="00AF7EC6" w:rsidP="00AF7EC6">
      <w:pPr>
        <w:widowControl/>
        <w:suppressAutoHyphens w:val="0"/>
        <w:autoSpaceDE w:val="0"/>
        <w:autoSpaceDN w:val="0"/>
        <w:adjustRightInd w:val="0"/>
        <w:spacing w:after="28"/>
        <w:ind w:left="360" w:hanging="360"/>
        <w:jc w:val="both"/>
        <w:rPr>
          <w:rFonts w:eastAsia="Times New Roman"/>
          <w:kern w:val="0"/>
          <w:lang w:eastAsia="pl-PL"/>
        </w:rPr>
      </w:pPr>
      <w:r>
        <w:rPr>
          <w:rFonts w:eastAsia="Times New Roman"/>
          <w:color w:val="FF0000"/>
          <w:kern w:val="0"/>
          <w:lang w:eastAsia="pl-PL"/>
        </w:rPr>
        <w:t xml:space="preserve">      </w:t>
      </w:r>
      <w:r>
        <w:rPr>
          <w:rFonts w:eastAsia="Times New Roman"/>
          <w:kern w:val="0"/>
          <w:lang w:eastAsia="pl-PL"/>
        </w:rPr>
        <w:t>Zamawiający w celu ustalenia ilości zebranych odpadów, może zażądać zważenia zebranych odpadów na wadze wskazanej przez Zamawiającego (ważenie odrębnie podlega samochodu przed odebraniem odpadów oraz samochód z odpadami po zakończeniu odbioru).</w:t>
      </w:r>
    </w:p>
    <w:p w:rsidR="00AF7EC6" w:rsidRDefault="00AF7EC6" w:rsidP="00AF7EC6">
      <w:pPr>
        <w:widowControl/>
        <w:suppressAutoHyphens w:val="0"/>
        <w:autoSpaceDE w:val="0"/>
        <w:autoSpaceDN w:val="0"/>
        <w:adjustRightInd w:val="0"/>
        <w:spacing w:after="28"/>
        <w:ind w:left="360" w:hanging="360"/>
        <w:jc w:val="both"/>
        <w:rPr>
          <w:rFonts w:eastAsia="Times New Roman"/>
          <w:color w:val="000000"/>
          <w:kern w:val="0"/>
          <w:lang w:eastAsia="pl-PL"/>
        </w:rPr>
      </w:pPr>
      <w:r>
        <w:rPr>
          <w:rFonts w:eastAsia="Times New Roman"/>
          <w:b/>
          <w:color w:val="000000"/>
          <w:kern w:val="0"/>
          <w:lang w:eastAsia="pl-PL"/>
        </w:rPr>
        <w:t>11</w:t>
      </w:r>
      <w:r>
        <w:rPr>
          <w:rFonts w:eastAsia="Times New Roman"/>
          <w:b/>
          <w:color w:val="000000"/>
          <w:kern w:val="0"/>
          <w:sz w:val="23"/>
          <w:szCs w:val="23"/>
          <w:lang w:eastAsia="pl-PL"/>
        </w:rPr>
        <w:t>.</w:t>
      </w:r>
      <w:r>
        <w:rPr>
          <w:rFonts w:eastAsia="Times New Roman"/>
          <w:color w:val="000000"/>
          <w:kern w:val="0"/>
          <w:sz w:val="23"/>
          <w:szCs w:val="23"/>
          <w:lang w:eastAsia="pl-PL"/>
        </w:rPr>
        <w:t xml:space="preserve"> </w:t>
      </w:r>
      <w:r>
        <w:rPr>
          <w:rFonts w:eastAsia="Times New Roman"/>
          <w:color w:val="000000"/>
          <w:kern w:val="0"/>
          <w:szCs w:val="23"/>
          <w:lang w:eastAsia="pl-PL"/>
        </w:rPr>
        <w:t>Wykonawca zobowiązany jest do sporządzania i przekazywania Zamawiającemu miesięcznych raportów, o których mowa w § 10 niniejszej umowy</w:t>
      </w:r>
      <w:r>
        <w:rPr>
          <w:rFonts w:eastAsia="Times New Roman"/>
          <w:color w:val="000000"/>
          <w:kern w:val="0"/>
          <w:sz w:val="23"/>
          <w:szCs w:val="23"/>
          <w:lang w:eastAsia="pl-PL"/>
        </w:rPr>
        <w:t xml:space="preserve">. </w:t>
      </w:r>
    </w:p>
    <w:p w:rsidR="00AF7EC6" w:rsidRDefault="00AF7EC6" w:rsidP="00AF7EC6">
      <w:pPr>
        <w:widowControl/>
        <w:suppressAutoHyphens w:val="0"/>
        <w:autoSpaceDE w:val="0"/>
        <w:autoSpaceDN w:val="0"/>
        <w:adjustRightInd w:val="0"/>
        <w:spacing w:after="27"/>
        <w:ind w:left="360" w:hanging="360"/>
        <w:jc w:val="both"/>
        <w:rPr>
          <w:rFonts w:eastAsia="Times New Roman"/>
          <w:color w:val="000000"/>
          <w:kern w:val="0"/>
          <w:lang w:eastAsia="pl-PL"/>
        </w:rPr>
      </w:pPr>
      <w:r>
        <w:rPr>
          <w:rFonts w:eastAsia="Times New Roman"/>
          <w:b/>
          <w:color w:val="000000"/>
          <w:kern w:val="0"/>
          <w:lang w:eastAsia="pl-PL"/>
        </w:rPr>
        <w:t>12.</w:t>
      </w:r>
      <w:r>
        <w:rPr>
          <w:rFonts w:eastAsia="Times New Roman"/>
          <w:color w:val="000000"/>
          <w:kern w:val="0"/>
          <w:lang w:eastAsia="pl-PL"/>
        </w:rPr>
        <w:t xml:space="preserve"> Wykonawca zobowiązany jest do zapewnienia właściwego stanu sanitarnego (mycia </w:t>
      </w:r>
      <w:r>
        <w:t>i dezynfekcji</w:t>
      </w:r>
      <w:r>
        <w:rPr>
          <w:rFonts w:eastAsia="Times New Roman"/>
          <w:color w:val="000000"/>
          <w:kern w:val="0"/>
          <w:lang w:eastAsia="pl-PL"/>
        </w:rPr>
        <w:t xml:space="preserve">) pojazdów używanych podczas realizacji zamówienia. </w:t>
      </w:r>
    </w:p>
    <w:p w:rsidR="00AF7EC6" w:rsidRDefault="00AF7EC6" w:rsidP="00AF7EC6">
      <w:pPr>
        <w:pStyle w:val="Default"/>
        <w:ind w:left="360" w:hanging="360"/>
        <w:rPr>
          <w:rFonts w:ascii="Times New Roman" w:eastAsia="Times New Roman" w:hAnsi="Times New Roman"/>
          <w:lang w:eastAsia="pl-PL"/>
        </w:rPr>
      </w:pPr>
      <w:r>
        <w:rPr>
          <w:rFonts w:ascii="Times New Roman" w:eastAsia="Times New Roman" w:hAnsi="Times New Roman"/>
          <w:b/>
          <w:lang w:eastAsia="pl-PL"/>
        </w:rPr>
        <w:t>13.</w:t>
      </w:r>
      <w:r>
        <w:rPr>
          <w:rFonts w:ascii="Times New Roman" w:eastAsia="Times New Roman" w:hAnsi="Times New Roman"/>
          <w:lang w:eastAsia="pl-PL"/>
        </w:rPr>
        <w:t xml:space="preserve"> Wykonawca zobowiązany jest do zapewnienia, aby samochody były zabezpieczone przed niekontrolowanym wydostawaniem się na zewnątrz odpadów, podczas ich magazynowania, przeładunku i transportu. </w:t>
      </w:r>
    </w:p>
    <w:p w:rsidR="00AF7EC6" w:rsidRDefault="00AF7EC6" w:rsidP="00AF7EC6">
      <w:pPr>
        <w:widowControl/>
        <w:suppressAutoHyphens w:val="0"/>
        <w:autoSpaceDE w:val="0"/>
        <w:autoSpaceDN w:val="0"/>
        <w:adjustRightInd w:val="0"/>
        <w:spacing w:after="6"/>
        <w:jc w:val="both"/>
        <w:rPr>
          <w:rFonts w:eastAsia="Times New Roman"/>
          <w:color w:val="000000"/>
          <w:kern w:val="0"/>
          <w:lang w:eastAsia="pl-PL"/>
        </w:rPr>
      </w:pPr>
      <w:r>
        <w:rPr>
          <w:rFonts w:eastAsia="Times New Roman"/>
          <w:b/>
          <w:color w:val="000000"/>
          <w:kern w:val="0"/>
          <w:lang w:eastAsia="pl-PL"/>
        </w:rPr>
        <w:t>14.</w:t>
      </w:r>
      <w:r>
        <w:rPr>
          <w:rFonts w:eastAsia="Times New Roman"/>
          <w:color w:val="000000"/>
          <w:kern w:val="0"/>
          <w:lang w:eastAsia="pl-PL"/>
        </w:rPr>
        <w:t xml:space="preserve"> Warunki wykonania przedmiotu umowy i obowiązki Wykonawcy: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t xml:space="preserve">Wykonawca w ramach umowy zobowiązany jest odebrać każdą ilość odpadów komunalnych wystawionych przez mieszkańców przed posesje oraz przywiezioną </w:t>
      </w:r>
      <w:r>
        <w:t>i zgromadzoną</w:t>
      </w:r>
      <w:r>
        <w:rPr>
          <w:rFonts w:eastAsia="Times New Roman"/>
          <w:color w:val="000000"/>
          <w:kern w:val="0"/>
          <w:lang w:eastAsia="pl-PL"/>
        </w:rPr>
        <w:t xml:space="preserve"> w </w:t>
      </w:r>
      <w:proofErr w:type="spellStart"/>
      <w:r>
        <w:rPr>
          <w:rFonts w:eastAsia="Times New Roman"/>
          <w:color w:val="000000"/>
          <w:kern w:val="0"/>
          <w:lang w:eastAsia="pl-PL"/>
        </w:rPr>
        <w:t>PSZOK-u</w:t>
      </w:r>
      <w:proofErr w:type="spellEnd"/>
      <w:r>
        <w:rPr>
          <w:rFonts w:eastAsia="Times New Roman"/>
          <w:color w:val="000000"/>
          <w:kern w:val="0"/>
          <w:lang w:eastAsia="pl-PL"/>
        </w:rPr>
        <w:t xml:space="preserve">; </w:t>
      </w:r>
    </w:p>
    <w:p w:rsidR="00AF7EC6" w:rsidRDefault="00AF7EC6" w:rsidP="00AF7EC6">
      <w:pPr>
        <w:widowControl/>
        <w:numPr>
          <w:ilvl w:val="0"/>
          <w:numId w:val="32"/>
        </w:numPr>
        <w:tabs>
          <w:tab w:val="clear" w:pos="720"/>
          <w:tab w:val="num" w:pos="540"/>
        </w:tabs>
        <w:suppressAutoHyphens w:val="0"/>
        <w:autoSpaceDE w:val="0"/>
        <w:autoSpaceDN w:val="0"/>
        <w:adjustRightInd w:val="0"/>
        <w:spacing w:after="6"/>
        <w:ind w:left="540"/>
        <w:jc w:val="both"/>
        <w:rPr>
          <w:rFonts w:eastAsia="Times New Roman"/>
          <w:color w:val="000000"/>
          <w:kern w:val="0"/>
          <w:lang w:eastAsia="pl-PL"/>
        </w:rPr>
      </w:pPr>
      <w:r>
        <w:rPr>
          <w:rFonts w:eastAsia="Times New Roman"/>
          <w:color w:val="000000"/>
          <w:kern w:val="0"/>
          <w:lang w:eastAsia="pl-PL"/>
        </w:rPr>
        <w:lastRenderedPageBreak/>
        <w:t xml:space="preserve">W przypadku niedopełnienia przez właściciela nieruchomości obowiązku selektywnego zbierania odpadów komunalnych zgodnie z harmonogramem Wykonawca odbierający odpady przyjmuje je jako niesegregowane (zmieszane odpady komunalne). </w:t>
      </w:r>
    </w:p>
    <w:p w:rsidR="00AF7EC6" w:rsidRDefault="00AF7EC6" w:rsidP="00AF7EC6">
      <w:pPr>
        <w:widowControl/>
        <w:tabs>
          <w:tab w:val="left" w:pos="540"/>
        </w:tabs>
        <w:suppressAutoHyphens w:val="0"/>
        <w:autoSpaceDE w:val="0"/>
        <w:autoSpaceDN w:val="0"/>
        <w:adjustRightInd w:val="0"/>
        <w:spacing w:after="6"/>
        <w:ind w:left="540"/>
        <w:jc w:val="both"/>
        <w:rPr>
          <w:rFonts w:eastAsia="Times New Roman"/>
          <w:lang w:eastAsia="pl-PL"/>
        </w:rPr>
      </w:pPr>
      <w:r>
        <w:rPr>
          <w:rFonts w:eastAsia="Times New Roman"/>
          <w:color w:val="000000"/>
          <w:kern w:val="0"/>
          <w:lang w:eastAsia="pl-PL"/>
        </w:rPr>
        <w:t xml:space="preserve">Wykonawca jest zobowiązany do monitorowania obowiązku ciążącego na właścicielu nieruchomości w zakresie selektywnego zbierania odpadów komunalnych. W przypadku stwierdzenia, że właściciel nieruchomości nie wywiązuje się z obowiązku w zakresie segregacji odpadów, Wykonawca zobowiązany będzie w terminie 2 dni roboczych od dnia zaistnienia opisanej sytuacji do pisemnego lub drogą elektroniczną poinformowania </w:t>
      </w:r>
      <w:r>
        <w:rPr>
          <w:rFonts w:eastAsia="Times New Roman"/>
          <w:lang w:eastAsia="pl-PL"/>
        </w:rPr>
        <w:t xml:space="preserve">Zamawiającego o niewywiązaniu się z obowiązku segregacji odpadów przez właściciela nieruchomości. O fakcie tym Wykonawca ma obowiązek poinformować skutecznie również właściciela nieruchomości. Do informacji Wykonawca zobowiązany będzie załączyć dokumentację fotograficzną i protokół z zaistnienia takiego zdarzenia. Z dokumentacji musi jednoznacznie wynikać, jakiej dotyczy nieruchomości, w jakim dniu i o jakiej godzinie doszło do ustalenia ww. zdarzenia. Wykaz nieruchomości niesegregujących odpady stanowić będzie załącznik do protokołu odbioru prac. Złożenie wykazu nieruchomości niesegregujących odpadów jest równoznaczne z informacją, iż pozostali właściciele segregują odpady komunalne; </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 xml:space="preserve">Wykonawca zobowiązany jest wyposażyć pojazdy realizujące usługę w lokalizatory GPS oraz kamery rejestrujące trasę przejazdu, z możliwością ustalenia daty i godziny przejazdu, przebiegu realizacji usługi; </w:t>
      </w:r>
    </w:p>
    <w:p w:rsidR="00AF7EC6" w:rsidRDefault="00AF7EC6" w:rsidP="00AF7EC6">
      <w:pPr>
        <w:widowControl/>
        <w:numPr>
          <w:ilvl w:val="0"/>
          <w:numId w:val="32"/>
        </w:numPr>
        <w:tabs>
          <w:tab w:val="clear" w:pos="720"/>
          <w:tab w:val="num" w:pos="540"/>
          <w:tab w:val="left" w:pos="630"/>
        </w:tabs>
        <w:suppressAutoHyphens w:val="0"/>
        <w:autoSpaceDE w:val="0"/>
        <w:autoSpaceDN w:val="0"/>
        <w:adjustRightInd w:val="0"/>
        <w:spacing w:after="6"/>
        <w:ind w:left="540"/>
        <w:jc w:val="both"/>
        <w:rPr>
          <w:rFonts w:eastAsia="Times New Roman"/>
          <w:lang w:eastAsia="pl-PL"/>
        </w:rPr>
      </w:pPr>
      <w:r>
        <w:rPr>
          <w:rFonts w:eastAsia="Times New Roman"/>
          <w:lang w:eastAsia="pl-PL"/>
        </w:rPr>
        <w:t xml:space="preserve">Wykonawca zobowiązany jest do przetrzymywania danych pochodzących z zapisu GPS oraz wideo, udostępniania danych na żądanie Zamawiającego oraz archiwizacji w/w danych w przypadku sporu do czasu jego rozstrzygnięcia; </w:t>
      </w:r>
    </w:p>
    <w:p w:rsidR="008B6FA3" w:rsidRDefault="008B6FA3" w:rsidP="00C9723D">
      <w:pPr>
        <w:pStyle w:val="zalbold-centr"/>
        <w:spacing w:before="0" w:after="0" w:line="288" w:lineRule="auto"/>
        <w:rPr>
          <w:rStyle w:val="B"/>
          <w:rFonts w:ascii="Times New Roman" w:hAnsi="Times New Roman" w:cs="Times New Roman"/>
          <w:b/>
          <w:bCs/>
          <w:sz w:val="24"/>
          <w:szCs w:val="24"/>
        </w:rPr>
      </w:pPr>
    </w:p>
    <w:p w:rsidR="00AF7EC6" w:rsidRDefault="00AF7EC6" w:rsidP="00AF7EC6">
      <w:pPr>
        <w:widowControl/>
        <w:suppressAutoHyphens w:val="0"/>
        <w:autoSpaceDE w:val="0"/>
        <w:autoSpaceDN w:val="0"/>
        <w:adjustRightInd w:val="0"/>
        <w:jc w:val="both"/>
        <w:rPr>
          <w:rFonts w:eastAsia="Times New Roman"/>
          <w:b/>
          <w:bCs/>
          <w:color w:val="000000"/>
          <w:kern w:val="0"/>
          <w:lang w:eastAsia="pl-PL"/>
        </w:rPr>
      </w:pPr>
      <w:r>
        <w:rPr>
          <w:rFonts w:eastAsia="Times New Roman"/>
          <w:b/>
          <w:bCs/>
          <w:color w:val="000000"/>
          <w:kern w:val="0"/>
          <w:lang w:eastAsia="pl-PL"/>
        </w:rPr>
        <w:t xml:space="preserve">Zobowiązania Zamawiającego: </w:t>
      </w:r>
    </w:p>
    <w:p w:rsidR="00AF7EC6" w:rsidRDefault="00AF7EC6" w:rsidP="00AF7EC6">
      <w:pPr>
        <w:widowControl/>
        <w:suppressAutoHyphens w:val="0"/>
        <w:autoSpaceDE w:val="0"/>
        <w:autoSpaceDN w:val="0"/>
        <w:adjustRightInd w:val="0"/>
        <w:jc w:val="both"/>
        <w:rPr>
          <w:rFonts w:eastAsia="Times New Roman"/>
          <w:color w:val="000000"/>
          <w:kern w:val="0"/>
          <w:lang w:eastAsia="pl-PL"/>
        </w:rPr>
      </w:pP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Zamawiający przekaże Wykonawcy wykaz numerów nieruchomości, z których odbierane będą odpady w dniu podpisania umowy. </w:t>
      </w:r>
    </w:p>
    <w:p w:rsidR="00AF7EC6" w:rsidRDefault="00AF7EC6" w:rsidP="00AF7EC6">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zobowiązany jest do współpracy i uzgodnień podczas wykonywania przez Wykonawcę harmonogramu odbioru odpadów komunalnych na terenie gminy Potworów. </w:t>
      </w:r>
    </w:p>
    <w:p w:rsid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Zamawiający zobowiązany jest do informowania wspólnie z Wykonawcą mieszkańców o zasadach i terminach odbierania poszczególnych rodzajów odpadów. W tym celu Wykonawca będzie sporządzać harmonogramy odbioru , które Zamawiający będzie po akceptacji publikował na stronie internetowej Urzędu Gminy w Potworów, a Wykonawca w formie wydruków będzie zobowiązany przekazać właścicielom nieruchomości przed pierwszym odbiorem odpadów. </w:t>
      </w:r>
    </w:p>
    <w:p w:rsidR="00AF7EC6" w:rsidRDefault="00AF7EC6" w:rsidP="00AF7EC6">
      <w:pPr>
        <w:widowControl/>
        <w:tabs>
          <w:tab w:val="left" w:pos="270"/>
        </w:tabs>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Zamawiający zobowiązany jest do zapewnienia nadzoru jakościowego nad prawidłowością świadczonych usług przez Wykonawcę. </w:t>
      </w:r>
    </w:p>
    <w:p w:rsidR="00AF7EC6" w:rsidRDefault="00AF7EC6" w:rsidP="00AF7EC6">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Zamawiający zobowiązany jest do terminowego wypłacania wynagrodzenia Wykonawcy.</w:t>
      </w:r>
    </w:p>
    <w:p w:rsidR="004032E7" w:rsidRPr="00AF7EC6" w:rsidRDefault="00AF7EC6" w:rsidP="00AF7EC6">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6. </w:t>
      </w:r>
      <w:r>
        <w:rPr>
          <w:rFonts w:eastAsia="Times New Roman"/>
          <w:color w:val="000000"/>
          <w:kern w:val="0"/>
          <w:lang w:eastAsia="pl-PL"/>
        </w:rPr>
        <w:t>Zamawiający zobowiązany jest do informowania Wykonawcy o ewentualnych zmianach mających wpływ na warunki świadczenia usług.</w:t>
      </w:r>
      <w:bookmarkEnd w:id="0"/>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w:t>
      </w:r>
      <w:r w:rsidR="00AF7EC6">
        <w:t>o usług</w:t>
      </w:r>
      <w:r w:rsidRPr="00C9723D">
        <w:t xml:space="preserve"> wykonanych przez podwykonawców lub dalszych podwykonawców</w:t>
      </w:r>
      <w:r w:rsidR="00815078">
        <w:t>, a także za terminową</w:t>
      </w:r>
      <w:r w:rsidR="00AF7EC6">
        <w:t xml:space="preserve"> zapłatę wynagrodzenia za u8sługi</w:t>
      </w:r>
      <w:r w:rsidR="00491C72">
        <w:t xml:space="preserve"> wykonane </w:t>
      </w:r>
      <w:r w:rsidR="00491C72">
        <w:lastRenderedPageBreak/>
        <w:t>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w:t>
      </w:r>
      <w:r w:rsidR="00AF7EC6">
        <w:t>one następujące usługi</w:t>
      </w:r>
      <w:r w:rsidRPr="00C9723D">
        <w:t>:</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W przypadku gdyby Wykonawca, podwykonawca lub dalszy podwykonawca niniejszej umowy zamierzał zawrzeć umowę o podwykonawstwo, której</w:t>
      </w:r>
      <w:r w:rsidR="00AF7EC6">
        <w:t xml:space="preserve"> przedmiotem są usługi</w:t>
      </w:r>
      <w:r w:rsidRPr="00C9723D">
        <w:t xml:space="preserv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w:t>
      </w:r>
      <w:r w:rsidR="00AF7EC6">
        <w:t>ającego wykonanie zleconych usług</w:t>
      </w:r>
      <w:r w:rsidR="00511141">
        <w:t xml:space="preserve">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Zamawiający w terminie 14 dni od przedłożenia mu projektu umowy o podwykonawstwo, której</w:t>
      </w:r>
      <w:r w:rsidR="00AF7EC6">
        <w:t xml:space="preserve"> przedmiotem są usługi</w:t>
      </w:r>
      <w:r w:rsidRPr="00A310D8">
        <w:t xml:space="preserv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w:t>
      </w:r>
      <w:r w:rsidR="00AF7EC6">
        <w:t>ej.</w:t>
      </w:r>
      <w:r>
        <w:t xml:space="preserve">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t>
      </w:r>
      <w:r w:rsidR="00D612DF">
        <w:lastRenderedPageBreak/>
        <w:t>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w:t>
      </w:r>
      <w:r w:rsidR="00092D5D">
        <w:t>ykonawca zamówienia na usługi</w:t>
      </w:r>
      <w:r w:rsidRPr="00C9723D">
        <w:t xml:space="preserve"> przedkłada Zamawiającemu poświadczoną za zgodność z oryginałem kopię zawartej umowy o podwykonawstwo, której</w:t>
      </w:r>
      <w:r w:rsidR="00092D5D">
        <w:t xml:space="preserve"> przedmiotem są usługi</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w:t>
      </w:r>
      <w:r w:rsidR="00092D5D">
        <w:t xml:space="preserve"> przedmiotem są usługi</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t>Niezgłoszenie pisemnego sprzeciwu do przedłożonej umowy o podwykonawstwo, której</w:t>
      </w:r>
      <w:r w:rsidR="00092D5D">
        <w:t xml:space="preserve"> przedmiotem są usługi</w:t>
      </w:r>
      <w:r w:rsidRPr="00C9723D">
        <w:t xml:space="preserv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 xml:space="preserve">W przypadku dokonana przez Zamawiającego bezpośredniej zapłaty wynagrodzenia podwykonawcy lub dalszemu podwykonawcy, Zamawiającemu przysługuje prawo </w:t>
      </w:r>
      <w:r>
        <w:lastRenderedPageBreak/>
        <w:t>potrącenia kwoty wypłaconego wynagrodzenia z wynagrodzenia należnego Wykonawcy.</w:t>
      </w:r>
      <w:r w:rsidR="00092D5D">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w:t>
      </w:r>
      <w:r w:rsidR="00092D5D">
        <w:t>na rzecz wszystkich podwykonawców</w:t>
      </w:r>
      <w:r>
        <w:t xml:space="preserve"> lub dalszych podwykonawców musi zostać dokonana do dnia złożenia przez wykonawcę Zamawiającemu faktury 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Default="004032E7" w:rsidP="009950B2">
      <w:pPr>
        <w:pStyle w:val="zalbold-centr"/>
        <w:spacing w:before="0" w:after="0" w:line="288" w:lineRule="auto"/>
        <w:rPr>
          <w:rStyle w:val="B"/>
          <w:rFonts w:ascii="Times New Roman" w:hAnsi="Times New Roman" w:cs="Times New Roman"/>
          <w:b/>
          <w:bCs/>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092D5D" w:rsidRPr="009950B2" w:rsidRDefault="00092D5D" w:rsidP="00092D5D">
      <w:pPr>
        <w:pStyle w:val="zalbold-centr"/>
        <w:spacing w:before="0" w:after="0" w:line="288" w:lineRule="auto"/>
        <w:jc w:val="left"/>
        <w:rPr>
          <w:rFonts w:ascii="Times New Roman" w:hAnsi="Times New Roman" w:cs="Times New Roman"/>
          <w:color w:val="auto"/>
          <w:sz w:val="24"/>
          <w:szCs w:val="24"/>
        </w:rPr>
      </w:pP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w:t>
      </w:r>
      <w:r w:rsidR="00092D5D">
        <w:rPr>
          <w:rFonts w:eastAsia="Times New Roman"/>
          <w:kern w:val="0"/>
          <w:lang w:eastAsia="pl-PL"/>
        </w:rPr>
        <w:t>dnio związane z wykonaniem usług</w:t>
      </w:r>
      <w:r w:rsidRPr="007151F3">
        <w:rPr>
          <w:rFonts w:eastAsia="Times New Roman"/>
          <w:kern w:val="0"/>
          <w:lang w:eastAsia="pl-PL"/>
        </w:rPr>
        <w:t>, czyli tzw. pracowników fizycznych.</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lastRenderedPageBreak/>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w:t>
      </w:r>
      <w:proofErr w:type="spellStart"/>
      <w:r w:rsidR="00DC4EE1">
        <w:rPr>
          <w:rFonts w:eastAsia="Times New Roman"/>
          <w:kern w:val="0"/>
          <w:lang w:eastAsia="pl-PL"/>
        </w:rPr>
        <w:t>zanonimizowaną</w:t>
      </w:r>
      <w:proofErr w:type="spellEnd"/>
      <w:r w:rsidR="00DC4EE1">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p</w:t>
      </w:r>
      <w:r w:rsidR="00092D5D">
        <w:t>rzeprowadzić kontrolę na miejscu</w:t>
      </w:r>
      <w:r>
        <w:t xml:space="preserve">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 xml:space="preserve">Zamawiający określa § 8 ust 2 </w:t>
      </w:r>
      <w:proofErr w:type="spellStart"/>
      <w:r w:rsidRPr="002A339E">
        <w:rPr>
          <w:rFonts w:eastAsia="Times New Roman"/>
          <w:kern w:val="0"/>
          <w:lang w:eastAsia="pl-PL"/>
        </w:rPr>
        <w:t>pkt</w:t>
      </w:r>
      <w:proofErr w:type="spellEnd"/>
      <w:r w:rsidRPr="002A339E">
        <w:rPr>
          <w:rFonts w:eastAsia="Times New Roman"/>
          <w:kern w:val="0"/>
          <w:lang w:eastAsia="pl-PL"/>
        </w:rPr>
        <w:t xml:space="preserve">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Default="00EE409E" w:rsidP="009950B2">
      <w:pPr>
        <w:pStyle w:val="zalbold-centr"/>
        <w:spacing w:before="0" w:after="0" w:line="288" w:lineRule="auto"/>
        <w:rPr>
          <w:rFonts w:ascii="Times New Roman" w:hAnsi="Times New Roman" w:cs="Times New Roman"/>
          <w:color w:val="auto"/>
          <w:sz w:val="24"/>
          <w:szCs w:val="24"/>
        </w:rPr>
      </w:pPr>
      <w:r>
        <w:rPr>
          <w:rFonts w:ascii="Times New Roman" w:hAnsi="Times New Roman" w:cs="Times New Roman"/>
          <w:color w:val="auto"/>
          <w:sz w:val="24"/>
          <w:szCs w:val="24"/>
        </w:rPr>
        <w:t>WYNAGRODZENIE</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b/>
          <w:color w:val="000000"/>
          <w:kern w:val="0"/>
          <w:lang w:eastAsia="pl-PL"/>
        </w:rPr>
        <w:t>1.</w:t>
      </w:r>
      <w:r>
        <w:rPr>
          <w:rFonts w:eastAsia="Times New Roman"/>
          <w:color w:val="000000"/>
          <w:kern w:val="0"/>
          <w:lang w:eastAsia="pl-PL"/>
        </w:rPr>
        <w:t xml:space="preserve"> Wynagrodzenie  za przedmiot umowy według złożonej oferty za cały okres obowiązywania umowy wynosi :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a) cena brutto </w:t>
      </w:r>
      <w:r>
        <w:rPr>
          <w:rFonts w:eastAsia="Times New Roman"/>
          <w:b/>
          <w:color w:val="000000"/>
          <w:kern w:val="0"/>
          <w:lang w:eastAsia="pl-PL"/>
        </w:rPr>
        <w:t xml:space="preserve">………………………………………… złotych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b/>
          <w:color w:val="000000"/>
          <w:kern w:val="0"/>
          <w:lang w:eastAsia="pl-PL"/>
        </w:rPr>
      </w:pPr>
      <w:r>
        <w:rPr>
          <w:rFonts w:eastAsia="Times New Roman"/>
          <w:color w:val="000000"/>
          <w:kern w:val="0"/>
          <w:lang w:eastAsia="pl-PL"/>
        </w:rPr>
        <w:t xml:space="preserve">b) cena netto  </w:t>
      </w:r>
      <w:r>
        <w:rPr>
          <w:rFonts w:eastAsia="Times New Roman"/>
          <w:b/>
          <w:color w:val="000000"/>
          <w:kern w:val="0"/>
          <w:lang w:eastAsia="pl-PL"/>
        </w:rPr>
        <w:t>………………………………………….złotych</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jc w:val="both"/>
        <w:rPr>
          <w:rFonts w:eastAsia="Times New Roman"/>
          <w:color w:val="000000"/>
          <w:kern w:val="0"/>
          <w:lang w:eastAsia="pl-PL"/>
        </w:rPr>
      </w:pPr>
      <w:r>
        <w:rPr>
          <w:rFonts w:eastAsia="Times New Roman"/>
          <w:color w:val="000000"/>
          <w:kern w:val="0"/>
          <w:lang w:eastAsia="pl-PL"/>
        </w:rPr>
        <w:t xml:space="preserve">c) kwota podatku VAT w skali  </w:t>
      </w:r>
      <w:r>
        <w:rPr>
          <w:rFonts w:eastAsia="Times New Roman"/>
          <w:b/>
          <w:color w:val="000000"/>
          <w:kern w:val="0"/>
          <w:lang w:eastAsia="pl-PL"/>
        </w:rPr>
        <w:t>(……………………..</w:t>
      </w:r>
      <w:r w:rsidRPr="00A22C48">
        <w:rPr>
          <w:rFonts w:eastAsia="Times New Roman"/>
          <w:b/>
          <w:color w:val="000000"/>
          <w:kern w:val="0"/>
          <w:lang w:eastAsia="pl-PL"/>
        </w:rPr>
        <w:t xml:space="preserve"> złotych,</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ind w:left="270"/>
        <w:jc w:val="both"/>
        <w:rPr>
          <w:rFonts w:eastAsia="Times New Roman"/>
          <w:color w:val="000000"/>
          <w:kern w:val="0"/>
          <w:lang w:eastAsia="pl-PL"/>
        </w:rPr>
      </w:pPr>
      <w:r>
        <w:rPr>
          <w:rFonts w:eastAsia="Times New Roman"/>
          <w:color w:val="000000"/>
          <w:kern w:val="0"/>
          <w:lang w:eastAsia="pl-PL"/>
        </w:rPr>
        <w:t xml:space="preserve">(słownie: </w:t>
      </w:r>
      <w:r>
        <w:rPr>
          <w:rFonts w:eastAsia="Times New Roman"/>
          <w:b/>
          <w:color w:val="000000"/>
          <w:kern w:val="0"/>
          <w:lang w:eastAsia="pl-PL"/>
        </w:rPr>
        <w:t>…………………………………………... złotych</w:t>
      </w:r>
      <w:r w:rsidRPr="00A22C48">
        <w:rPr>
          <w:rFonts w:eastAsia="Times New Roman"/>
          <w:b/>
          <w:color w:val="000000"/>
          <w:kern w:val="0"/>
          <w:lang w:eastAsia="pl-PL"/>
        </w:rPr>
        <w:t>)</w:t>
      </w:r>
      <w:r>
        <w:rPr>
          <w:rFonts w:eastAsia="Times New Roman"/>
          <w:color w:val="000000"/>
          <w:kern w:val="0"/>
          <w:lang w:eastAsia="pl-PL"/>
        </w:rPr>
        <w:t xml:space="preserve"> </w:t>
      </w:r>
    </w:p>
    <w:p w:rsidR="00EE409E" w:rsidRDefault="00EE409E" w:rsidP="00EE409E">
      <w:pPr>
        <w:widowControl/>
        <w:tabs>
          <w:tab w:val="left" w:pos="360"/>
        </w:tabs>
        <w:suppressAutoHyphens w:val="0"/>
        <w:autoSpaceDE w:val="0"/>
        <w:autoSpaceDN w:val="0"/>
        <w:adjustRightInd w:val="0"/>
        <w:ind w:left="360" w:hanging="360"/>
        <w:rPr>
          <w:rFonts w:eastAsia="Times New Roman"/>
          <w:color w:val="000000"/>
          <w:kern w:val="0"/>
          <w:lang w:eastAsia="pl-PL"/>
        </w:rPr>
      </w:pPr>
      <w:r>
        <w:rPr>
          <w:rFonts w:eastAsia="Times New Roman"/>
          <w:b/>
          <w:bCs/>
          <w:color w:val="000000"/>
          <w:kern w:val="0"/>
          <w:lang w:eastAsia="pl-PL"/>
        </w:rPr>
        <w:lastRenderedPageBreak/>
        <w:t>1a.</w:t>
      </w:r>
      <w:r>
        <w:rPr>
          <w:rFonts w:eastAsia="Times New Roman"/>
          <w:color w:val="000000"/>
          <w:kern w:val="0"/>
          <w:lang w:eastAsia="pl-PL"/>
        </w:rPr>
        <w:t xml:space="preserve"> Wartość wynagrodzenia może ulec zmianie w przypadku zmiany ilości odebranych odpadów. </w:t>
      </w:r>
    </w:p>
    <w:p w:rsidR="00EE409E" w:rsidRDefault="00EE409E" w:rsidP="00EE409E">
      <w:pPr>
        <w:widowControl/>
        <w:suppressAutoHyphens w:val="0"/>
        <w:autoSpaceDE w:val="0"/>
        <w:autoSpaceDN w:val="0"/>
        <w:adjustRightInd w:val="0"/>
        <w:spacing w:after="6"/>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w:t>
      </w:r>
      <w:r>
        <w:rPr>
          <w:rFonts w:eastAsia="Times New Roman"/>
          <w:kern w:val="0"/>
          <w:lang w:eastAsia="pl-PL"/>
        </w:rPr>
        <w:t>Wynagrodzenie Wykonawcy w okresie obowiązywania umowy będzie stanowiło iloczyn odebranych i zagospodarowanych odpadów wyrażonych w Mg i ceny podanej w ofercie Wykonawcy dla danej kategorii odpadów.</w:t>
      </w:r>
      <w:r>
        <w:rPr>
          <w:rFonts w:eastAsia="Times New Roman"/>
          <w:color w:val="000000"/>
          <w:kern w:val="0"/>
          <w:lang w:eastAsia="pl-PL"/>
        </w:rPr>
        <w:t xml:space="preserve">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Podstawą ustalenia miesięcznego wynagrodzenia Wykonawcy oraz wystawienia faktury przez Wykonawcę będzie zatwierdzone przez Zamawiającego miesięczne sprawozdanie Wykonawcy z wykonania usługi. </w:t>
      </w:r>
    </w:p>
    <w:p w:rsidR="00EE409E" w:rsidRDefault="00EE409E" w:rsidP="00EE409E">
      <w:pPr>
        <w:widowControl/>
        <w:suppressAutoHyphens w:val="0"/>
        <w:autoSpaceDE w:val="0"/>
        <w:autoSpaceDN w:val="0"/>
        <w:adjustRightInd w:val="0"/>
        <w:spacing w:after="6"/>
        <w:ind w:left="270"/>
        <w:jc w:val="both"/>
        <w:rPr>
          <w:rFonts w:eastAsia="Times New Roman"/>
          <w:color w:val="000000"/>
          <w:kern w:val="0"/>
          <w:lang w:eastAsia="pl-PL"/>
        </w:rPr>
      </w:pPr>
      <w:r>
        <w:rPr>
          <w:rFonts w:eastAsia="Times New Roman"/>
          <w:color w:val="000000"/>
          <w:kern w:val="0"/>
          <w:lang w:eastAsia="pl-PL"/>
        </w:rPr>
        <w:t xml:space="preserve">Zamawiający zatwierdza sprawozdanie w terminie 5 dni roboczych od następnego dnia po otrzymaniu wszystkich prawidłowo sporządzonych sprawozdań za miesięczny okres rozliczeniowy; Wykonawca nie może wystawić faktury bez zatwierdzenia sprawozdania przez Zamawiającego.  </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3. </w:t>
      </w:r>
      <w:r>
        <w:rPr>
          <w:rFonts w:eastAsia="Times New Roman"/>
          <w:color w:val="000000"/>
          <w:kern w:val="0"/>
          <w:lang w:eastAsia="pl-PL"/>
        </w:rPr>
        <w:t xml:space="preserve">Wynagrodzenie Wykonawcy obejmuje wszystkie elementy ujęte w opisie przedmiotu zamówienia, znajdującym się w SWZ. </w:t>
      </w:r>
    </w:p>
    <w:p w:rsidR="00754D51" w:rsidRP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Nieuwzględnienie przez Wykonawcę jakichkolwiek kosztów prac na etapie przygotowania oferty nie może stanowić podstawy roszczeń Wykonawcy w stosunku do Zamawiającego zarówno w trakcie realizacji niniejszej umowy, jak też po jej wykonaniu.</w:t>
      </w:r>
    </w:p>
    <w:p w:rsidR="00701673" w:rsidRDefault="00701673" w:rsidP="00701673">
      <w:pPr>
        <w:spacing w:line="288" w:lineRule="auto"/>
        <w:jc w:val="both"/>
      </w:pPr>
    </w:p>
    <w:p w:rsidR="00EE409E" w:rsidRDefault="00701673" w:rsidP="00EE409E">
      <w:pPr>
        <w:spacing w:line="288" w:lineRule="auto"/>
        <w:jc w:val="center"/>
        <w:rPr>
          <w:b/>
        </w:rPr>
      </w:pPr>
      <w:r w:rsidRPr="000012C4">
        <w:rPr>
          <w:rStyle w:val="B"/>
          <w:b w:val="0"/>
        </w:rPr>
        <w:t>§ 7</w:t>
      </w:r>
      <w:r w:rsidR="004032E7" w:rsidRPr="00C45BCD">
        <w:rPr>
          <w:rStyle w:val="B"/>
        </w:rPr>
        <w:br/>
        <w:t xml:space="preserve">ZAPŁATA </w:t>
      </w:r>
      <w:r w:rsidR="004032E7" w:rsidRPr="00701673">
        <w:rPr>
          <w:b/>
        </w:rPr>
        <w:t>WYNAGRODZENIA</w:t>
      </w:r>
    </w:p>
    <w:p w:rsidR="00EE409E" w:rsidRPr="00EE409E" w:rsidRDefault="00EE409E" w:rsidP="00EE409E">
      <w:pPr>
        <w:spacing w:line="288" w:lineRule="auto"/>
        <w:jc w:val="center"/>
        <w:rPr>
          <w:b/>
        </w:rPr>
      </w:pPr>
    </w:p>
    <w:p w:rsidR="00EE409E" w:rsidRDefault="00EE409E" w:rsidP="00EE409E">
      <w:pPr>
        <w:widowControl/>
        <w:tabs>
          <w:tab w:val="left" w:pos="270"/>
        </w:tabs>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 xml:space="preserve">1. </w:t>
      </w:r>
      <w:r>
        <w:rPr>
          <w:rFonts w:eastAsia="Times New Roman"/>
          <w:color w:val="000000"/>
          <w:kern w:val="0"/>
          <w:lang w:eastAsia="pl-PL"/>
        </w:rPr>
        <w:t xml:space="preserve">Podstawą do rozliczenia usługi i wystawienia faktury przez Wykonawcę będzie stanowić miesięczny raport z wykonania usługi  sporządzony przez Wykonawcę zgodnie z zapisami § 10 umowy.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2.</w:t>
      </w:r>
      <w:r>
        <w:rPr>
          <w:rFonts w:eastAsia="Times New Roman"/>
          <w:color w:val="000000"/>
          <w:kern w:val="0"/>
          <w:lang w:eastAsia="pl-PL"/>
        </w:rPr>
        <w:t xml:space="preserve"> Zamawiający wypłaci kwotę, o której mowa w </w:t>
      </w:r>
      <w:r>
        <w:rPr>
          <w:rFonts w:eastAsia="Times New Roman"/>
          <w:bCs/>
          <w:color w:val="000000"/>
          <w:kern w:val="0"/>
          <w:lang w:eastAsia="pl-PL"/>
        </w:rPr>
        <w:t>§ 6</w:t>
      </w:r>
      <w:r>
        <w:rPr>
          <w:rFonts w:eastAsia="Times New Roman"/>
          <w:b/>
          <w:bCs/>
          <w:color w:val="000000"/>
          <w:kern w:val="0"/>
          <w:lang w:eastAsia="pl-PL"/>
        </w:rPr>
        <w:t xml:space="preserve"> </w:t>
      </w:r>
      <w:r>
        <w:rPr>
          <w:rFonts w:eastAsia="Times New Roman"/>
          <w:color w:val="000000"/>
          <w:kern w:val="0"/>
          <w:lang w:eastAsia="pl-PL"/>
        </w:rPr>
        <w:t xml:space="preserve">ust. 2 w terminie </w:t>
      </w:r>
      <w:r w:rsidRPr="009F0D1A">
        <w:rPr>
          <w:rFonts w:eastAsia="Times New Roman"/>
          <w:b/>
          <w:color w:val="000000"/>
          <w:kern w:val="0"/>
          <w:lang w:eastAsia="pl-PL"/>
        </w:rPr>
        <w:t>……</w:t>
      </w:r>
      <w:r>
        <w:rPr>
          <w:rFonts w:eastAsia="Times New Roman"/>
          <w:color w:val="000000"/>
          <w:kern w:val="0"/>
          <w:lang w:eastAsia="pl-PL"/>
        </w:rPr>
        <w:t xml:space="preserve">dni od przedłożenia faktury VAT, przelewem na konto Wykonawcy wskazane w fakturze.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3.</w:t>
      </w:r>
      <w:r>
        <w:rPr>
          <w:rFonts w:eastAsia="Times New Roman"/>
          <w:color w:val="000000"/>
          <w:kern w:val="0"/>
          <w:lang w:eastAsia="pl-PL"/>
        </w:rPr>
        <w:t xml:space="preserve"> Za termin wypłaty wynagrodzenia przyjmuje się dzień obciążenia rachunku Zamawiającego poleceniem przelewu wynagrodzenia na rzecz Wykonawcy. </w:t>
      </w:r>
    </w:p>
    <w:p w:rsidR="00EE409E" w:rsidRDefault="00EE409E" w:rsidP="00EE409E">
      <w:pPr>
        <w:widowControl/>
        <w:suppressAutoHyphens w:val="0"/>
        <w:autoSpaceDE w:val="0"/>
        <w:autoSpaceDN w:val="0"/>
        <w:adjustRightInd w:val="0"/>
        <w:spacing w:after="27"/>
        <w:jc w:val="both"/>
        <w:rPr>
          <w:rFonts w:eastAsia="Times New Roman"/>
          <w:color w:val="000000"/>
          <w:kern w:val="0"/>
          <w:lang w:eastAsia="pl-PL"/>
        </w:rPr>
      </w:pPr>
      <w:r>
        <w:rPr>
          <w:rFonts w:eastAsia="Times New Roman"/>
          <w:b/>
          <w:color w:val="000000"/>
          <w:kern w:val="0"/>
          <w:lang w:eastAsia="pl-PL"/>
        </w:rPr>
        <w:t>4.</w:t>
      </w:r>
      <w:r>
        <w:rPr>
          <w:rFonts w:eastAsia="Times New Roman"/>
          <w:color w:val="000000"/>
          <w:kern w:val="0"/>
          <w:lang w:eastAsia="pl-PL"/>
        </w:rPr>
        <w:t xml:space="preserve"> Faktura wystawiona nieprawidłowo zostanie zwrócona Wykonawcy. </w:t>
      </w:r>
    </w:p>
    <w:p w:rsidR="00EE409E" w:rsidRDefault="00EE409E" w:rsidP="00EE409E">
      <w:pPr>
        <w:widowControl/>
        <w:suppressAutoHyphens w:val="0"/>
        <w:autoSpaceDE w:val="0"/>
        <w:autoSpaceDN w:val="0"/>
        <w:adjustRightInd w:val="0"/>
        <w:spacing w:after="27"/>
        <w:ind w:left="270" w:hanging="270"/>
        <w:jc w:val="both"/>
        <w:rPr>
          <w:rFonts w:eastAsia="Times New Roman"/>
          <w:color w:val="000000"/>
          <w:kern w:val="0"/>
          <w:lang w:eastAsia="pl-PL"/>
        </w:rPr>
      </w:pPr>
      <w:r>
        <w:rPr>
          <w:rFonts w:eastAsia="Times New Roman"/>
          <w:b/>
          <w:color w:val="000000"/>
          <w:kern w:val="0"/>
          <w:lang w:eastAsia="pl-PL"/>
        </w:rPr>
        <w:t>5.</w:t>
      </w:r>
      <w:r>
        <w:rPr>
          <w:rFonts w:eastAsia="Times New Roman"/>
          <w:color w:val="000000"/>
          <w:kern w:val="0"/>
          <w:lang w:eastAsia="pl-PL"/>
        </w:rPr>
        <w:t xml:space="preserve"> Okres płatności rozpoczyna swój bieg od dnia otrzymania prawidłowo wystawionej faktury, okres rozliczeniowy jest miesiąc kalendarzowy.</w:t>
      </w:r>
    </w:p>
    <w:p w:rsidR="00EE409E" w:rsidRDefault="00EE409E" w:rsidP="00EE409E">
      <w:pPr>
        <w:widowControl/>
        <w:suppressAutoHyphens w:val="0"/>
        <w:autoSpaceDE w:val="0"/>
        <w:autoSpaceDN w:val="0"/>
        <w:adjustRightInd w:val="0"/>
        <w:ind w:left="270" w:hanging="270"/>
        <w:jc w:val="both"/>
        <w:rPr>
          <w:rFonts w:eastAsia="Times New Roman"/>
          <w:color w:val="000000"/>
          <w:kern w:val="0"/>
          <w:lang w:eastAsia="pl-PL"/>
        </w:rPr>
      </w:pPr>
      <w:r>
        <w:rPr>
          <w:rFonts w:eastAsia="Times New Roman"/>
          <w:b/>
          <w:color w:val="000000"/>
          <w:kern w:val="0"/>
          <w:lang w:eastAsia="pl-PL"/>
        </w:rPr>
        <w:t>6.</w:t>
      </w:r>
      <w:r>
        <w:rPr>
          <w:rFonts w:eastAsia="Times New Roman"/>
          <w:color w:val="000000"/>
          <w:kern w:val="0"/>
          <w:lang w:eastAsia="pl-PL"/>
        </w:rPr>
        <w:t xml:space="preserve"> W przypadku zwłoki w zapłacie należności, o której mowa w </w:t>
      </w:r>
      <w:r>
        <w:rPr>
          <w:rFonts w:eastAsia="Times New Roman"/>
          <w:bCs/>
          <w:color w:val="000000"/>
          <w:kern w:val="0"/>
          <w:lang w:eastAsia="pl-PL"/>
        </w:rPr>
        <w:t>§ 6</w:t>
      </w:r>
      <w:r>
        <w:rPr>
          <w:rFonts w:eastAsia="Times New Roman"/>
          <w:color w:val="000000"/>
          <w:kern w:val="0"/>
          <w:lang w:eastAsia="pl-PL"/>
        </w:rPr>
        <w:t xml:space="preserve"> ust. 2 Wykonawca naliczać będzie ustawowe odsetki. </w:t>
      </w:r>
    </w:p>
    <w:p w:rsidR="00EE409E" w:rsidRDefault="00EE409E" w:rsidP="00EE409E">
      <w:pPr>
        <w:widowControl/>
        <w:suppressAutoHyphens w:val="0"/>
        <w:autoSpaceDE w:val="0"/>
        <w:autoSpaceDN w:val="0"/>
        <w:adjustRightInd w:val="0"/>
        <w:spacing w:after="27"/>
        <w:ind w:left="270" w:hanging="270"/>
        <w:rPr>
          <w:rFonts w:eastAsia="Times New Roman"/>
          <w:color w:val="000000"/>
          <w:kern w:val="0"/>
          <w:sz w:val="23"/>
          <w:szCs w:val="23"/>
          <w:lang w:eastAsia="pl-PL"/>
        </w:rPr>
      </w:pPr>
      <w:r>
        <w:rPr>
          <w:rFonts w:eastAsia="Times New Roman"/>
          <w:b/>
          <w:color w:val="000000"/>
          <w:kern w:val="0"/>
          <w:lang w:eastAsia="pl-PL"/>
        </w:rPr>
        <w:t xml:space="preserve">7. </w:t>
      </w:r>
      <w:r>
        <w:rPr>
          <w:rFonts w:eastAsia="Times New Roman"/>
          <w:color w:val="000000"/>
          <w:kern w:val="0"/>
          <w:szCs w:val="23"/>
          <w:lang w:eastAsia="pl-PL"/>
        </w:rPr>
        <w:t>W przypadku zwłoki w płatności dłużej niż 30 dni Wykonawca ma prawo odstąpienia od niniejszej umowy. Odstąpienie to jest skuteczne po wyznaczeniu dodatkowego terminu przez Zamawiającego na dokonanie płatności</w:t>
      </w:r>
      <w:r>
        <w:rPr>
          <w:rFonts w:eastAsia="Times New Roman"/>
          <w:color w:val="000000"/>
          <w:kern w:val="0"/>
          <w:sz w:val="23"/>
          <w:szCs w:val="23"/>
          <w:lang w:eastAsia="pl-PL"/>
        </w:rPr>
        <w:t xml:space="preserve"> </w:t>
      </w:r>
    </w:p>
    <w:p w:rsidR="00EE409E" w:rsidRDefault="00EE409E" w:rsidP="00EE409E">
      <w:pPr>
        <w:widowControl/>
        <w:suppressAutoHyphens w:val="0"/>
        <w:autoSpaceDE w:val="0"/>
        <w:autoSpaceDN w:val="0"/>
        <w:adjustRightInd w:val="0"/>
        <w:spacing w:after="27"/>
        <w:rPr>
          <w:rFonts w:eastAsia="Times New Roman"/>
          <w:color w:val="000000"/>
          <w:kern w:val="0"/>
          <w:lang w:eastAsia="pl-PL"/>
        </w:rPr>
      </w:pPr>
      <w:r>
        <w:rPr>
          <w:rFonts w:eastAsia="Times New Roman"/>
          <w:b/>
          <w:color w:val="000000"/>
          <w:kern w:val="0"/>
          <w:lang w:eastAsia="pl-PL"/>
        </w:rPr>
        <w:t>8.</w:t>
      </w:r>
      <w:r>
        <w:rPr>
          <w:rFonts w:eastAsia="Times New Roman"/>
          <w:color w:val="000000"/>
          <w:kern w:val="0"/>
          <w:lang w:eastAsia="pl-PL"/>
        </w:rPr>
        <w:t xml:space="preserve"> Zamawiający nie udziela zaliczek na poczet realizacji przedmiotu zamówienia. </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9</w:t>
      </w:r>
      <w:r>
        <w:rPr>
          <w:rFonts w:eastAsia="Times New Roman"/>
          <w:snapToGrid w:val="0"/>
          <w:kern w:val="0"/>
          <w:szCs w:val="20"/>
          <w:lang w:eastAsia="pl-PL"/>
        </w:rPr>
        <w:t>. Faktury płatne będą z konta Zamawiającego na konto Wykonawcy</w:t>
      </w:r>
    </w:p>
    <w:p w:rsidR="00EE409E" w:rsidRDefault="00EE409E" w:rsidP="00EE409E">
      <w:pPr>
        <w:suppressAutoHyphens w:val="0"/>
        <w:spacing w:line="280" w:lineRule="atLeast"/>
        <w:ind w:left="270"/>
        <w:jc w:val="both"/>
        <w:rPr>
          <w:rFonts w:eastAsia="Times New Roman"/>
          <w:snapToGrid w:val="0"/>
          <w:kern w:val="0"/>
          <w:szCs w:val="20"/>
          <w:lang w:eastAsia="pl-PL"/>
        </w:rPr>
      </w:pPr>
      <w:r>
        <w:rPr>
          <w:rFonts w:eastAsia="Times New Roman"/>
          <w:snapToGrid w:val="0"/>
          <w:kern w:val="0"/>
          <w:szCs w:val="20"/>
          <w:lang w:eastAsia="pl-PL"/>
        </w:rPr>
        <w:t xml:space="preserve">nr </w:t>
      </w:r>
      <w:r>
        <w:rPr>
          <w:rFonts w:eastAsia="Times New Roman"/>
          <w:b/>
          <w:snapToGrid w:val="0"/>
          <w:kern w:val="0"/>
          <w:szCs w:val="20"/>
          <w:lang w:eastAsia="pl-PL"/>
        </w:rPr>
        <w:t>………………………………………………………………</w:t>
      </w:r>
      <w:r>
        <w:rPr>
          <w:rFonts w:eastAsia="Times New Roman"/>
          <w:snapToGrid w:val="0"/>
          <w:kern w:val="0"/>
          <w:szCs w:val="20"/>
          <w:lang w:eastAsia="pl-PL"/>
        </w:rPr>
        <w:t xml:space="preserve"> w terminie do </w:t>
      </w:r>
      <w:r>
        <w:rPr>
          <w:rFonts w:eastAsia="Times New Roman"/>
          <w:b/>
          <w:snapToGrid w:val="0"/>
          <w:kern w:val="0"/>
          <w:szCs w:val="20"/>
          <w:lang w:eastAsia="pl-PL"/>
        </w:rPr>
        <w:t xml:space="preserve">…….;. </w:t>
      </w:r>
      <w:r>
        <w:rPr>
          <w:rFonts w:eastAsia="Times New Roman"/>
          <w:snapToGrid w:val="0"/>
          <w:kern w:val="0"/>
          <w:szCs w:val="20"/>
          <w:lang w:eastAsia="pl-PL"/>
        </w:rPr>
        <w:t>od</w:t>
      </w:r>
    </w:p>
    <w:p w:rsidR="00EE409E" w:rsidRDefault="00EE409E" w:rsidP="00EE409E">
      <w:pPr>
        <w:suppressAutoHyphens w:val="0"/>
        <w:spacing w:line="280" w:lineRule="atLeast"/>
        <w:ind w:left="284" w:hanging="14"/>
        <w:jc w:val="both"/>
        <w:rPr>
          <w:rFonts w:eastAsia="Times New Roman"/>
          <w:snapToGrid w:val="0"/>
          <w:kern w:val="0"/>
          <w:szCs w:val="20"/>
          <w:lang w:eastAsia="pl-PL"/>
        </w:rPr>
      </w:pPr>
      <w:r>
        <w:rPr>
          <w:rFonts w:eastAsia="Times New Roman"/>
          <w:snapToGrid w:val="0"/>
          <w:kern w:val="0"/>
          <w:szCs w:val="20"/>
          <w:lang w:eastAsia="pl-PL"/>
        </w:rPr>
        <w:t>daty złożenia faktury  u Zamawiającego.</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kern w:val="0"/>
          <w:lang w:eastAsia="pl-PL"/>
        </w:rPr>
        <w:t>Wraz ze złożeniem faktury: miesięcznej/końcowej przez Wykonawcę u Zamawiającego</w:t>
      </w:r>
      <w:r>
        <w:rPr>
          <w:snapToGrid w:val="0"/>
          <w:kern w:val="0"/>
          <w:lang w:eastAsia="pl-PL"/>
        </w:rPr>
        <w:t>, która zawiera należności na rzecz podwykonawcy winno być złożone oświadczenie potwierdzone przez podwykonawców o</w:t>
      </w:r>
      <w:r>
        <w:rPr>
          <w:kern w:val="0"/>
          <w:lang w:eastAsia="pl-PL"/>
        </w:rPr>
        <w:t xml:space="preserve"> uregulowaniu należnego Podwykonawcom wynagrodzenia za wykonanie usług. Brak w/w oświadczenia o którym mowa w zdaniu poprzednim spowoduje zatrzymanie wynagrodzenia Wykonawcy bez prawa żądania przez niego odsetek za zwłokę w zapłacie wynagrodzenia po terminie wskazanym w fakturze. Należności na rzecz </w:t>
      </w:r>
      <w:r>
        <w:rPr>
          <w:rFonts w:eastAsia="Times New Roman"/>
          <w:kern w:val="0"/>
          <w:lang w:eastAsia="pl-PL"/>
        </w:rPr>
        <w:t>podwykonawcy zostaną uregulowane zgodnie z zapisem § 11 .</w:t>
      </w:r>
    </w:p>
    <w:p w:rsidR="00EE409E" w:rsidRDefault="00EE409E" w:rsidP="00EE409E">
      <w:pPr>
        <w:widowControl/>
        <w:tabs>
          <w:tab w:val="num" w:pos="2880"/>
        </w:tabs>
        <w:suppressAutoHyphens w:val="0"/>
        <w:spacing w:line="300" w:lineRule="exact"/>
        <w:ind w:left="180"/>
        <w:jc w:val="both"/>
        <w:rPr>
          <w:rFonts w:eastAsia="Times New Roman"/>
          <w:kern w:val="0"/>
          <w:lang w:eastAsia="pl-PL"/>
        </w:rPr>
      </w:pPr>
      <w:r>
        <w:rPr>
          <w:rFonts w:eastAsia="Times New Roman"/>
          <w:snapToGrid w:val="0"/>
          <w:kern w:val="0"/>
          <w:szCs w:val="20"/>
          <w:lang w:eastAsia="pl-PL"/>
        </w:rPr>
        <w:lastRenderedPageBreak/>
        <w:t>Zatrzymane wynagrodzenie stanowi zabezpieczenie w przypadku roszczeń podwykonawców o których mowa w § 11 ust. 8 umowy.</w:t>
      </w:r>
      <w:r>
        <w:rPr>
          <w:rFonts w:eastAsia="Times New Roman"/>
          <w:kern w:val="0"/>
          <w:lang w:eastAsia="pl-PL"/>
        </w:rPr>
        <w:t xml:space="preserve"> </w:t>
      </w:r>
      <w:r>
        <w:rPr>
          <w:rFonts w:eastAsia="Times New Roman"/>
          <w:snapToGrid w:val="0"/>
          <w:kern w:val="0"/>
          <w:lang w:eastAsia="pl-PL"/>
        </w:rPr>
        <w:t>Wykonawca wyraża zgodę na potrącanie przez Zamawiającego z kwoty wynagrodzenia kwot należnych, a nie zapłaconych przez Wykonawcę Podwykonawcom, w przypadku powierzenia im wykonania części zamówienia objętego niniejszą umową.</w:t>
      </w:r>
    </w:p>
    <w:p w:rsidR="00EE409E" w:rsidRDefault="00EE409E" w:rsidP="00EE409E">
      <w:pPr>
        <w:suppressAutoHyphens w:val="0"/>
        <w:spacing w:line="280" w:lineRule="atLeast"/>
        <w:ind w:left="450" w:hanging="450"/>
        <w:jc w:val="both"/>
        <w:rPr>
          <w:rFonts w:eastAsia="Times New Roman"/>
          <w:snapToGrid w:val="0"/>
          <w:kern w:val="0"/>
          <w:szCs w:val="20"/>
          <w:lang w:eastAsia="pl-PL"/>
        </w:rPr>
      </w:pPr>
      <w:r>
        <w:rPr>
          <w:rFonts w:eastAsia="Times New Roman"/>
          <w:b/>
          <w:snapToGrid w:val="0"/>
          <w:kern w:val="0"/>
          <w:szCs w:val="20"/>
          <w:lang w:eastAsia="pl-PL"/>
        </w:rPr>
        <w:t>10.</w:t>
      </w:r>
      <w:r>
        <w:rPr>
          <w:rFonts w:eastAsia="Times New Roman"/>
          <w:snapToGrid w:val="0"/>
          <w:kern w:val="0"/>
          <w:szCs w:val="20"/>
          <w:lang w:eastAsia="pl-PL"/>
        </w:rPr>
        <w:t xml:space="preserve"> Wykonawca naliczy odsetki ustawowe za nieterminowe regulowanie należności przez </w:t>
      </w:r>
    </w:p>
    <w:p w:rsid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Zamawiającego.</w:t>
      </w:r>
    </w:p>
    <w:p w:rsidR="00EE409E" w:rsidRDefault="00EE409E" w:rsidP="00EE409E">
      <w:pPr>
        <w:suppressAutoHyphens w:val="0"/>
        <w:spacing w:line="280" w:lineRule="atLeast"/>
        <w:ind w:left="284" w:hanging="284"/>
        <w:jc w:val="both"/>
        <w:rPr>
          <w:rFonts w:eastAsia="Times New Roman"/>
          <w:snapToGrid w:val="0"/>
          <w:kern w:val="0"/>
          <w:szCs w:val="20"/>
          <w:lang w:eastAsia="pl-PL"/>
        </w:rPr>
      </w:pPr>
      <w:r>
        <w:rPr>
          <w:rFonts w:eastAsia="Times New Roman"/>
          <w:b/>
          <w:snapToGrid w:val="0"/>
          <w:kern w:val="0"/>
          <w:szCs w:val="20"/>
          <w:lang w:eastAsia="pl-PL"/>
        </w:rPr>
        <w:t>11</w:t>
      </w:r>
      <w:r>
        <w:rPr>
          <w:rFonts w:eastAsia="Times New Roman"/>
          <w:snapToGrid w:val="0"/>
          <w:kern w:val="0"/>
          <w:szCs w:val="20"/>
          <w:lang w:eastAsia="pl-PL"/>
        </w:rPr>
        <w:t xml:space="preserve">. Uregulowanie  należności na konto podane w ust. 9 niniejszego paragrafu stanowi </w:t>
      </w:r>
    </w:p>
    <w:p w:rsidR="004032E7" w:rsidRPr="00EE409E" w:rsidRDefault="00EE409E" w:rsidP="00EE409E">
      <w:pPr>
        <w:suppressAutoHyphens w:val="0"/>
        <w:spacing w:line="280" w:lineRule="atLeast"/>
        <w:ind w:left="360"/>
        <w:jc w:val="both"/>
        <w:rPr>
          <w:rFonts w:eastAsia="Times New Roman"/>
          <w:snapToGrid w:val="0"/>
          <w:kern w:val="0"/>
          <w:szCs w:val="20"/>
          <w:lang w:eastAsia="pl-PL"/>
        </w:rPr>
      </w:pPr>
      <w:r>
        <w:rPr>
          <w:rFonts w:eastAsia="Times New Roman"/>
          <w:snapToGrid w:val="0"/>
          <w:kern w:val="0"/>
          <w:szCs w:val="20"/>
          <w:lang w:eastAsia="pl-PL"/>
        </w:rPr>
        <w:t>zaspokojenie roszczeń wszystkich uczestników konsorcjum.</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571B18" w:rsidRPr="009F0D1A" w:rsidRDefault="00BE4816" w:rsidP="009F0D1A">
      <w:pPr>
        <w:pStyle w:val="zalbold-centr"/>
        <w:spacing w:before="0" w:after="0" w:line="288" w:lineRule="auto"/>
        <w:rPr>
          <w:rFonts w:ascii="Times New Roman" w:hAnsi="Times New Roman" w:cs="Times New Roman"/>
          <w:sz w:val="24"/>
          <w:szCs w:val="24"/>
        </w:rPr>
      </w:pPr>
      <w:r>
        <w:rPr>
          <w:rFonts w:ascii="Times New Roman" w:hAnsi="Times New Roman" w:cs="Times New Roman"/>
          <w:sz w:val="24"/>
          <w:szCs w:val="24"/>
        </w:rPr>
        <w:t>ODBIÓR ODPADÓW</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
          <w:bCs/>
          <w:kern w:val="0"/>
          <w:lang w:eastAsia="pl-PL"/>
        </w:rPr>
        <w:t>1</w:t>
      </w:r>
      <w:r>
        <w:rPr>
          <w:rFonts w:eastAsia="Times New Roman"/>
          <w:bCs/>
          <w:kern w:val="0"/>
          <w:lang w:eastAsia="pl-PL"/>
        </w:rPr>
        <w:t>. Przez cały okres trwania Umowy Wykonawca będzie przekazywał Zamawiaj</w:t>
      </w:r>
      <w:r w:rsidR="00341CFC">
        <w:rPr>
          <w:rFonts w:eastAsia="Times New Roman"/>
          <w:bCs/>
          <w:kern w:val="0"/>
          <w:lang w:eastAsia="pl-PL"/>
        </w:rPr>
        <w:t xml:space="preserve">ącemu, </w:t>
      </w:r>
      <w:r>
        <w:rPr>
          <w:rFonts w:eastAsia="Times New Roman"/>
          <w:bCs/>
          <w:kern w:val="0"/>
          <w:lang w:eastAsia="pl-PL"/>
        </w:rPr>
        <w:t xml:space="preserve"> raport miesięczny z odbioru odpadów komunalnych ( wraz z fakturą) zawierający informacje o:</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1) okresie, za który raport jest składany;</w:t>
      </w:r>
    </w:p>
    <w:p w:rsidR="00571B18" w:rsidRDefault="00571B18" w:rsidP="00571B18">
      <w:pPr>
        <w:suppressAutoHyphens w:val="0"/>
        <w:spacing w:line="280" w:lineRule="atLeast"/>
        <w:jc w:val="both"/>
        <w:rPr>
          <w:rFonts w:eastAsia="Times New Roman"/>
          <w:bCs/>
          <w:kern w:val="0"/>
          <w:lang w:eastAsia="pl-PL"/>
        </w:rPr>
      </w:pPr>
      <w:r>
        <w:rPr>
          <w:rFonts w:eastAsia="Times New Roman"/>
          <w:bCs/>
          <w:kern w:val="0"/>
          <w:lang w:eastAsia="pl-PL"/>
        </w:rPr>
        <w:t>2) osobie sporządzającej Raport;</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3) ilości i rodzaju  odebranych odpadów komunalnych (Mg) dostarczonych do RIPOK </w:t>
      </w:r>
      <w:r>
        <w:t>i innych</w:t>
      </w:r>
      <w:r>
        <w:rPr>
          <w:rFonts w:eastAsia="Times New Roman"/>
          <w:bCs/>
          <w:kern w:val="0"/>
          <w:lang w:eastAsia="pl-PL"/>
        </w:rPr>
        <w:t xml:space="preserve"> zakładów oraz dokumentowania dalszego ostatecznego sposobu zagospodarowania odpadów komunalnych odebranych z terenu gminy Potworów (karty potwierdzające przekazanie do recyklingu oraz dokumentów potwierdzających przekazanie do recyklingu);</w:t>
      </w:r>
    </w:p>
    <w:p w:rsidR="00571B18" w:rsidRDefault="00571B18" w:rsidP="00571B18">
      <w:pPr>
        <w:tabs>
          <w:tab w:val="left" w:pos="270"/>
        </w:tabs>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4) ilości i rodzaj odebranych odpadów komunalnych (Mg) dostarczonych do RIPOK i innych zakładów oraz dokumentowania dalszego ostatecznego sposobu zagospodarowania odpadów komunalnych odebranych z </w:t>
      </w:r>
      <w:proofErr w:type="spellStart"/>
      <w:r>
        <w:rPr>
          <w:rFonts w:eastAsia="Times New Roman"/>
          <w:bCs/>
          <w:kern w:val="0"/>
          <w:lang w:eastAsia="pl-PL"/>
        </w:rPr>
        <w:t>PSZOK-u</w:t>
      </w:r>
      <w:proofErr w:type="spellEnd"/>
      <w:r>
        <w:rPr>
          <w:rFonts w:eastAsia="Times New Roman"/>
          <w:bCs/>
          <w:kern w:val="0"/>
          <w:lang w:eastAsia="pl-PL"/>
        </w:rPr>
        <w:t xml:space="preserve"> (karty potwierdzające przekazanie do recyklingu oraz dokumentów potwierdzających przekazanie do recyklingu);</w:t>
      </w:r>
    </w:p>
    <w:p w:rsidR="00571B18" w:rsidRDefault="00571B18" w:rsidP="00571B18">
      <w:pPr>
        <w:suppressAutoHyphens w:val="0"/>
        <w:spacing w:line="280" w:lineRule="atLeast"/>
        <w:ind w:left="270" w:hanging="270"/>
        <w:jc w:val="both"/>
        <w:rPr>
          <w:rFonts w:eastAsia="Times New Roman"/>
          <w:bCs/>
          <w:kern w:val="0"/>
          <w:lang w:eastAsia="pl-PL"/>
        </w:rPr>
      </w:pPr>
      <w:r>
        <w:rPr>
          <w:rFonts w:eastAsia="Times New Roman"/>
          <w:bCs/>
          <w:kern w:val="0"/>
          <w:lang w:eastAsia="pl-PL"/>
        </w:rPr>
        <w:t xml:space="preserve">5) adresach nieruchomości, na których odpady gromadzone są w sposób niezgodny </w:t>
      </w:r>
      <w:r>
        <w:t>z Regulaminem</w:t>
      </w:r>
      <w:r>
        <w:rPr>
          <w:rFonts w:eastAsia="Times New Roman"/>
          <w:bCs/>
          <w:kern w:val="0"/>
          <w:lang w:eastAsia="pl-PL"/>
        </w:rPr>
        <w:t xml:space="preserve"> utrzymania czystości i porządku na terenie, gminy Potworów.</w:t>
      </w:r>
    </w:p>
    <w:p w:rsidR="00571B18" w:rsidRDefault="00571B18" w:rsidP="00571B18">
      <w:pPr>
        <w:suppressAutoHyphens w:val="0"/>
        <w:spacing w:line="280" w:lineRule="atLeast"/>
        <w:jc w:val="both"/>
        <w:rPr>
          <w:rFonts w:eastAsia="Times New Roman"/>
          <w:bCs/>
          <w:kern w:val="0"/>
          <w:lang w:eastAsia="pl-PL"/>
        </w:rPr>
      </w:pPr>
      <w:r>
        <w:rPr>
          <w:rFonts w:eastAsia="Times New Roman"/>
          <w:b/>
          <w:bCs/>
          <w:kern w:val="0"/>
          <w:lang w:eastAsia="pl-PL"/>
        </w:rPr>
        <w:t>2.</w:t>
      </w:r>
      <w:r>
        <w:rPr>
          <w:rFonts w:eastAsia="Times New Roman"/>
          <w:bCs/>
          <w:kern w:val="0"/>
          <w:lang w:eastAsia="pl-PL"/>
        </w:rPr>
        <w:t xml:space="preserve"> </w:t>
      </w:r>
      <w:r>
        <w:rPr>
          <w:rFonts w:eastAsia="Times New Roman"/>
          <w:color w:val="000000"/>
          <w:kern w:val="0"/>
          <w:lang w:eastAsia="pl-PL"/>
        </w:rPr>
        <w:t xml:space="preserve">Wykonawca zobowiązany jest do: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przekazywania Zamawiającemu rocznych sprawozdań zgodnie z ustawą z dnia 13 września 1996 r. o utrzymaniu czystości i porządku w gminach (Dz. U. 2019, poz. 2010 ze zm.), </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przygotowania i przedkładania Zamawiającemu sprawozdania z realizacji prze</w:t>
      </w:r>
      <w:r w:rsidR="00341CFC">
        <w:rPr>
          <w:rFonts w:eastAsia="Times New Roman"/>
          <w:color w:val="000000"/>
          <w:kern w:val="0"/>
          <w:lang w:eastAsia="pl-PL"/>
        </w:rPr>
        <w:t>dmiotu zamówienia – raportu</w:t>
      </w:r>
      <w:r>
        <w:rPr>
          <w:rFonts w:eastAsia="Times New Roman"/>
          <w:color w:val="000000"/>
          <w:kern w:val="0"/>
          <w:lang w:eastAsia="pl-PL"/>
        </w:rPr>
        <w:t xml:space="preserve"> miesięcznego, zawierającego dane dla okresu miesięcznego, tj. dane stanowiące podstawę do rozliczenia usługi, w tym ilości odebranych poszczególnych rodzajów odpadów komunalnych, ilości poszczególnych odpadów komunalnych przekazanych do zagospodarowa</w:t>
      </w:r>
      <w:r w:rsidR="00341CFC">
        <w:rPr>
          <w:rFonts w:eastAsia="Times New Roman"/>
          <w:color w:val="000000"/>
          <w:kern w:val="0"/>
          <w:lang w:eastAsia="pl-PL"/>
        </w:rPr>
        <w:t>nia w instalacjach komunalnych,</w:t>
      </w:r>
      <w:r>
        <w:rPr>
          <w:rFonts w:eastAsia="Times New Roman"/>
          <w:color w:val="000000"/>
          <w:kern w:val="0"/>
          <w:lang w:eastAsia="pl-PL"/>
        </w:rPr>
        <w:t xml:space="preserve"> potwierdzone kartami przekazania odpadów i dowodami wagowymi, informacje zbiorcze o właścicielach nieruchomości, którzy nie wypełniają obowiązku w zakresie selektywnego zbierania odpadów komunalnych. Sprawozdania będą podstawą rozliczenia miesięcznego realizacji przedmiotu zamówienia,</w:t>
      </w:r>
    </w:p>
    <w:p w:rsidR="00571B18" w:rsidRDefault="00571B18" w:rsidP="00571B18">
      <w:pPr>
        <w:widowControl/>
        <w:numPr>
          <w:ilvl w:val="0"/>
          <w:numId w:val="34"/>
        </w:numPr>
        <w:suppressAutoHyphens w:val="0"/>
        <w:autoSpaceDE w:val="0"/>
        <w:autoSpaceDN w:val="0"/>
        <w:adjustRightInd w:val="0"/>
        <w:spacing w:after="8"/>
        <w:jc w:val="both"/>
        <w:rPr>
          <w:rFonts w:eastAsia="Times New Roman"/>
          <w:color w:val="000000"/>
          <w:kern w:val="0"/>
          <w:lang w:eastAsia="pl-PL"/>
        </w:rPr>
      </w:pPr>
      <w:r>
        <w:rPr>
          <w:rFonts w:eastAsia="Times New Roman"/>
          <w:color w:val="000000"/>
          <w:kern w:val="0"/>
          <w:lang w:eastAsia="pl-PL"/>
        </w:rPr>
        <w:t xml:space="preserve">sprawozdania muszą być sporządzone zgodnie z obowiązującymi wzorami druków;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W celu umożliwienia sporządzenia przez Zamawiającego rocznego sprawozdania </w:t>
      </w:r>
      <w:r>
        <w:t>z realizacji</w:t>
      </w:r>
      <w:r>
        <w:rPr>
          <w:rFonts w:eastAsia="Times New Roman"/>
          <w:color w:val="000000"/>
          <w:kern w:val="0"/>
          <w:lang w:eastAsia="pl-PL"/>
        </w:rPr>
        <w:t xml:space="preserve"> zadań z zakresu gospodarowania odpadami komunalnymi, o którym mowa w art. 9q ustawy z dnia 13 września 1996 r. o utrzymaniu czystości i porządku w gminach (Dz.</w:t>
      </w:r>
      <w:r>
        <w:t> </w:t>
      </w:r>
      <w:r>
        <w:rPr>
          <w:rFonts w:eastAsia="Times New Roman"/>
          <w:color w:val="000000"/>
          <w:kern w:val="0"/>
          <w:lang w:eastAsia="pl-PL"/>
        </w:rPr>
        <w:t>U.</w:t>
      </w:r>
      <w:r>
        <w:t> </w:t>
      </w:r>
      <w:r>
        <w:rPr>
          <w:rFonts w:eastAsia="Times New Roman"/>
          <w:color w:val="000000"/>
          <w:kern w:val="0"/>
          <w:lang w:eastAsia="pl-PL"/>
        </w:rPr>
        <w:t xml:space="preserve">2019 poz. 2010 z </w:t>
      </w:r>
      <w:proofErr w:type="spellStart"/>
      <w:r>
        <w:rPr>
          <w:rFonts w:eastAsia="Times New Roman"/>
          <w:color w:val="000000"/>
          <w:kern w:val="0"/>
          <w:lang w:eastAsia="pl-PL"/>
        </w:rPr>
        <w:t>późn</w:t>
      </w:r>
      <w:proofErr w:type="spellEnd"/>
      <w:r>
        <w:rPr>
          <w:rFonts w:eastAsia="Times New Roman"/>
          <w:color w:val="000000"/>
          <w:kern w:val="0"/>
          <w:lang w:eastAsia="pl-PL"/>
        </w:rPr>
        <w:t xml:space="preserve">. zm.), Wykonawca zobowiązany jest przekazać Zamawiającemu niezbędne informacje umożliwiające sporządzenie sprawozdania; </w:t>
      </w:r>
    </w:p>
    <w:p w:rsid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t xml:space="preserve">Zamawiający zastrzega sobie prawo do prowadzenia kontroli sposobu wykonywania przedmiotu umowy zgodnie z ustalonymi w niej warunkami. </w:t>
      </w:r>
    </w:p>
    <w:p w:rsidR="001A111D" w:rsidRPr="00571B18" w:rsidRDefault="00571B18" w:rsidP="00571B18">
      <w:pPr>
        <w:widowControl/>
        <w:numPr>
          <w:ilvl w:val="0"/>
          <w:numId w:val="35"/>
        </w:numPr>
        <w:tabs>
          <w:tab w:val="clear" w:pos="720"/>
          <w:tab w:val="num" w:pos="270"/>
        </w:tabs>
        <w:suppressAutoHyphens w:val="0"/>
        <w:autoSpaceDE w:val="0"/>
        <w:autoSpaceDN w:val="0"/>
        <w:adjustRightInd w:val="0"/>
        <w:spacing w:after="8"/>
        <w:ind w:left="360" w:hanging="360"/>
        <w:jc w:val="both"/>
        <w:rPr>
          <w:rFonts w:eastAsia="Times New Roman"/>
          <w:color w:val="000000"/>
          <w:kern w:val="0"/>
          <w:lang w:eastAsia="pl-PL"/>
        </w:rPr>
      </w:pPr>
      <w:r>
        <w:rPr>
          <w:rFonts w:eastAsia="Times New Roman"/>
          <w:color w:val="000000"/>
          <w:kern w:val="0"/>
          <w:lang w:eastAsia="pl-PL"/>
        </w:rPr>
        <w:lastRenderedPageBreak/>
        <w:t xml:space="preserve">Wykonawca zobowiązany jest poddać się kontroli Zamawiającego, w szczególności </w:t>
      </w:r>
      <w:r>
        <w:t>w zakresie</w:t>
      </w:r>
      <w:r>
        <w:rPr>
          <w:rFonts w:eastAsia="Times New Roman"/>
          <w:color w:val="000000"/>
          <w:kern w:val="0"/>
          <w:lang w:eastAsia="pl-PL"/>
        </w:rPr>
        <w:t xml:space="preserve"> kontroli pojazdów, ich wagi, wagi odpadów zebranych i zgromadzonych </w:t>
      </w:r>
      <w:r>
        <w:t>w pojeździe</w:t>
      </w:r>
      <w:r>
        <w:rPr>
          <w:rFonts w:eastAsia="Times New Roman"/>
          <w:color w:val="000000"/>
          <w:kern w:val="0"/>
          <w:lang w:eastAsia="pl-PL"/>
        </w:rPr>
        <w:t xml:space="preserve">, częstotliwości i jakości wykonanej usługi. W szczególności Zamawiający może dokonać w każdym momencie ważenia pojazdu i odpadów w pojeździe na wadze Instalacji komunalnej, na bazie Wykonawcy lub na innej niezależnej wadze wskazanej przez Zamawiającego posiadającej stosowną legalizację. </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ODSTĄPIENIE OD UMOWY</w:t>
      </w:r>
    </w:p>
    <w:p w:rsidR="00571B18" w:rsidRPr="00C9723D" w:rsidRDefault="00571B18" w:rsidP="00C53A42">
      <w:pPr>
        <w:pStyle w:val="zalbold-centr"/>
        <w:spacing w:before="0" w:after="0" w:line="288" w:lineRule="auto"/>
        <w:jc w:val="left"/>
        <w:rPr>
          <w:rFonts w:ascii="Times New Roman" w:hAnsi="Times New Roman" w:cs="Times New Roman"/>
          <w:sz w:val="24"/>
          <w:szCs w:val="24"/>
        </w:rPr>
      </w:pP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w:t>
      </w:r>
      <w:r w:rsidR="009F0D1A">
        <w:rPr>
          <w:rFonts w:ascii="Times New Roman" w:hAnsi="Times New Roman" w:cs="Times New Roman"/>
          <w:b w:val="0"/>
          <w:bCs w:val="0"/>
          <w:color w:val="auto"/>
          <w:sz w:val="24"/>
          <w:szCs w:val="24"/>
        </w:rPr>
        <w:t xml:space="preserve"> zakresie niewykonanej części </w:t>
      </w:r>
      <w:r w:rsidRPr="002A339E">
        <w:rPr>
          <w:rFonts w:ascii="Times New Roman" w:hAnsi="Times New Roman" w:cs="Times New Roman"/>
          <w:b w:val="0"/>
          <w:bCs w:val="0"/>
          <w:color w:val="auto"/>
          <w:sz w:val="24"/>
          <w:szCs w:val="24"/>
        </w:rPr>
        <w:t>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ie</w:t>
      </w:r>
      <w:r w:rsidR="00027BD5">
        <w:rPr>
          <w:rFonts w:ascii="Times New Roman" w:hAnsi="Times New Roman" w:cs="Times New Roman"/>
          <w:b w:val="0"/>
          <w:sz w:val="24"/>
          <w:szCs w:val="24"/>
        </w:rPr>
        <w:t xml:space="preserve"> rozpoczął usługi w terminie 3 dni</w:t>
      </w:r>
      <w:r>
        <w:rPr>
          <w:rFonts w:ascii="Times New Roman" w:hAnsi="Times New Roman" w:cs="Times New Roman"/>
          <w:b w:val="0"/>
          <w:sz w:val="24"/>
          <w:szCs w:val="24"/>
        </w:rPr>
        <w:t xml:space="preserve">,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B10B0A" w:rsidRPr="00027BD5" w:rsidRDefault="00027BD5" w:rsidP="00027BD5">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nie przystąpił do realizacji usług</w:t>
      </w:r>
      <w:r w:rsidR="004032E7" w:rsidRPr="002A339E">
        <w:rPr>
          <w:rFonts w:ascii="Times New Roman" w:hAnsi="Times New Roman" w:cs="Times New Roman"/>
          <w:b w:val="0"/>
          <w:color w:val="auto"/>
          <w:sz w:val="24"/>
          <w:szCs w:val="24"/>
        </w:rPr>
        <w:t xml:space="preserve"> objęt</w:t>
      </w:r>
      <w:r>
        <w:rPr>
          <w:rFonts w:ascii="Times New Roman" w:hAnsi="Times New Roman" w:cs="Times New Roman"/>
          <w:b w:val="0"/>
          <w:color w:val="auto"/>
          <w:sz w:val="24"/>
          <w:szCs w:val="24"/>
        </w:rPr>
        <w:t>ych niniejszą umową</w:t>
      </w:r>
      <w:r w:rsidR="004032E7" w:rsidRPr="002A339E">
        <w:rPr>
          <w:rFonts w:ascii="Times New Roman" w:hAnsi="Times New Roman" w:cs="Times New Roman"/>
          <w:b w:val="0"/>
          <w:color w:val="auto"/>
          <w:sz w:val="24"/>
          <w:szCs w:val="24"/>
        </w:rPr>
        <w:t>,</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w:t>
      </w:r>
      <w:r w:rsidR="0071097B">
        <w:rPr>
          <w:rFonts w:ascii="Times New Roman" w:hAnsi="Times New Roman" w:cs="Times New Roman"/>
          <w:b w:val="0"/>
          <w:sz w:val="24"/>
          <w:szCs w:val="24"/>
        </w:rPr>
        <w:t xml:space="preserve">o ile Wykonawca wykonuje usługi </w:t>
      </w:r>
      <w:r w:rsidR="002A339E">
        <w:rPr>
          <w:rFonts w:ascii="Times New Roman" w:hAnsi="Times New Roman" w:cs="Times New Roman"/>
          <w:b w:val="0"/>
          <w:sz w:val="24"/>
          <w:szCs w:val="24"/>
        </w:rPr>
        <w:t xml:space="preserve">wadliwie lub </w:t>
      </w:r>
      <w:r w:rsidR="0071097B">
        <w:rPr>
          <w:rFonts w:ascii="Times New Roman" w:hAnsi="Times New Roman" w:cs="Times New Roman"/>
          <w:b w:val="0"/>
          <w:sz w:val="24"/>
          <w:szCs w:val="24"/>
        </w:rPr>
        <w:t>w sposób sprzeczny z umową,</w:t>
      </w:r>
      <w:r w:rsidRPr="00C9723D">
        <w:rPr>
          <w:rFonts w:ascii="Times New Roman" w:hAnsi="Times New Roman" w:cs="Times New Roman"/>
          <w:b w:val="0"/>
          <w:sz w:val="24"/>
          <w:szCs w:val="24"/>
        </w:rPr>
        <w:t xml:space="preserve">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e ze złożoną ofertą</w:t>
      </w:r>
      <w:r w:rsidR="0071097B">
        <w:rPr>
          <w:rFonts w:ascii="Times New Roman" w:hAnsi="Times New Roman" w:cs="Times New Roman"/>
          <w:b w:val="0"/>
          <w:sz w:val="24"/>
          <w:szCs w:val="24"/>
        </w:rPr>
        <w:t xml:space="preserve"> lub realizuje usługi</w:t>
      </w:r>
      <w:r w:rsidRPr="00C9723D">
        <w:rPr>
          <w:rFonts w:ascii="Times New Roman" w:hAnsi="Times New Roman" w:cs="Times New Roman"/>
          <w:b w:val="0"/>
          <w:sz w:val="24"/>
          <w:szCs w:val="24"/>
        </w:rPr>
        <w:t xml:space="preserve"> 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w:t>
      </w:r>
      <w:r w:rsidR="0071097B">
        <w:rPr>
          <w:rFonts w:ascii="Times New Roman" w:hAnsi="Times New Roman" w:cs="Times New Roman"/>
          <w:b w:val="0"/>
          <w:sz w:val="24"/>
          <w:szCs w:val="24"/>
        </w:rPr>
        <w:t xml:space="preserve"> Zamawiającego pracownik Zamawiającego</w:t>
      </w:r>
      <w:r w:rsidRPr="002A339E">
        <w:rPr>
          <w:rFonts w:ascii="Times New Roman" w:hAnsi="Times New Roman" w:cs="Times New Roman"/>
          <w:b w:val="0"/>
          <w:sz w:val="24"/>
          <w:szCs w:val="24"/>
        </w:rPr>
        <w:t xml:space="preserve"> powinien </w:t>
      </w:r>
      <w:r w:rsidR="0071097B">
        <w:rPr>
          <w:rFonts w:ascii="Times New Roman" w:hAnsi="Times New Roman" w:cs="Times New Roman"/>
          <w:b w:val="0"/>
          <w:sz w:val="24"/>
          <w:szCs w:val="24"/>
        </w:rPr>
        <w:t>ustalić wartość wykonanych usług przez Wykonawcę</w:t>
      </w:r>
      <w:r w:rsidRPr="002A339E">
        <w:rPr>
          <w:rFonts w:ascii="Times New Roman" w:hAnsi="Times New Roman" w:cs="Times New Roman"/>
          <w:b w:val="0"/>
          <w:sz w:val="24"/>
          <w:szCs w:val="24"/>
        </w:rPr>
        <w:t>.</w:t>
      </w:r>
    </w:p>
    <w:p w:rsidR="00E73D5D" w:rsidRPr="0071097B" w:rsidRDefault="004032E7" w:rsidP="0071097B">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71097B" w:rsidRDefault="00A5750E" w:rsidP="0071097B">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p>
    <w:p w:rsidR="004776A5" w:rsidRDefault="004776A5" w:rsidP="0071097B">
      <w:pPr>
        <w:pStyle w:val="zalbold-centr"/>
        <w:spacing w:before="0" w:after="0" w:line="288" w:lineRule="auto"/>
        <w:jc w:val="left"/>
        <w:rPr>
          <w:rStyle w:val="B"/>
          <w:rFonts w:ascii="Times New Roman" w:hAnsi="Times New Roman" w:cs="Times New Roman"/>
          <w:color w:val="auto"/>
          <w:sz w:val="24"/>
          <w:szCs w:val="24"/>
        </w:rPr>
      </w:pPr>
    </w:p>
    <w:p w:rsid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71097B" w:rsidRDefault="0071097B" w:rsidP="0071097B">
      <w:pPr>
        <w:widowControl/>
        <w:numPr>
          <w:ilvl w:val="3"/>
          <w:numId w:val="33"/>
        </w:numPr>
        <w:tabs>
          <w:tab w:val="left" w:pos="-1418"/>
          <w:tab w:val="left" w:pos="284"/>
        </w:tabs>
        <w:suppressAutoHyphens w:val="0"/>
        <w:overflowPunct w:val="0"/>
        <w:autoSpaceDE w:val="0"/>
        <w:ind w:left="284" w:hanging="284"/>
        <w:jc w:val="both"/>
        <w:textAlignment w:val="baseline"/>
        <w:rPr>
          <w:color w:val="000000"/>
        </w:rPr>
      </w:pPr>
      <w:r>
        <w:rPr>
          <w:color w:val="000000"/>
        </w:rPr>
        <w:lastRenderedPageBreak/>
        <w:t xml:space="preserve">Ustala się </w:t>
      </w:r>
      <w:r>
        <w:rPr>
          <w:b/>
          <w:color w:val="000000"/>
        </w:rPr>
        <w:t>zabezpieczenie należytego wykonania Umowy</w:t>
      </w:r>
      <w:r>
        <w:rPr>
          <w:color w:val="000000"/>
        </w:rPr>
        <w:t xml:space="preserve"> w wysokości - </w:t>
      </w:r>
      <w:r>
        <w:rPr>
          <w:b/>
          <w:color w:val="000000"/>
        </w:rPr>
        <w:t>…….. %</w:t>
      </w:r>
      <w:r>
        <w:rPr>
          <w:color w:val="000000"/>
        </w:rPr>
        <w:t xml:space="preserve"> wartości Umowy (wg § 6 ust. 1), tj. w wysokości: </w:t>
      </w:r>
      <w:r>
        <w:rPr>
          <w:b/>
          <w:color w:val="000000"/>
        </w:rPr>
        <w:t>………………</w:t>
      </w:r>
      <w:r>
        <w:rPr>
          <w:color w:val="000000"/>
        </w:rPr>
        <w:t xml:space="preserve"> </w:t>
      </w:r>
      <w:r>
        <w:rPr>
          <w:b/>
          <w:bCs/>
          <w:color w:val="000000"/>
        </w:rPr>
        <w:t>złotych</w:t>
      </w:r>
      <w:r>
        <w:rPr>
          <w:color w:val="000000"/>
        </w:rPr>
        <w:t xml:space="preserve"> (słownie: </w:t>
      </w:r>
      <w:r>
        <w:rPr>
          <w:b/>
          <w:color w:val="000000"/>
        </w:rPr>
        <w:t>……………………………………………….</w:t>
      </w:r>
      <w:r w:rsidRPr="0029531F">
        <w:rPr>
          <w:b/>
          <w:color w:val="000000"/>
        </w:rPr>
        <w:t xml:space="preserve"> złotych).</w:t>
      </w:r>
    </w:p>
    <w:p w:rsidR="0071097B" w:rsidRDefault="0071097B" w:rsidP="0071097B">
      <w:pPr>
        <w:tabs>
          <w:tab w:val="left" w:pos="-1418"/>
          <w:tab w:val="left" w:pos="284"/>
        </w:tabs>
        <w:overflowPunct w:val="0"/>
        <w:autoSpaceDE w:val="0"/>
        <w:ind w:left="284"/>
        <w:jc w:val="both"/>
        <w:textAlignment w:val="baseline"/>
        <w:rPr>
          <w:color w:val="000000"/>
        </w:rPr>
      </w:pPr>
    </w:p>
    <w:p w:rsidR="0071097B" w:rsidRDefault="0071097B" w:rsidP="0071097B">
      <w:pPr>
        <w:widowControl/>
        <w:numPr>
          <w:ilvl w:val="3"/>
          <w:numId w:val="33"/>
        </w:numPr>
        <w:tabs>
          <w:tab w:val="left" w:pos="284"/>
          <w:tab w:val="left" w:pos="12210"/>
        </w:tabs>
        <w:suppressAutoHyphens w:val="0"/>
        <w:overflowPunct w:val="0"/>
        <w:autoSpaceDE w:val="0"/>
        <w:ind w:left="360" w:hanging="345"/>
        <w:jc w:val="both"/>
        <w:textAlignment w:val="baseline"/>
        <w:rPr>
          <w:b/>
          <w:color w:val="000000"/>
        </w:rPr>
      </w:pPr>
      <w:r>
        <w:rPr>
          <w:color w:val="000000"/>
        </w:rPr>
        <w:t xml:space="preserve">Całość zabezpieczenia tj. </w:t>
      </w:r>
      <w:r>
        <w:rPr>
          <w:b/>
          <w:bCs/>
          <w:color w:val="000000"/>
        </w:rPr>
        <w:t>…………………. złotych</w:t>
      </w:r>
      <w:r>
        <w:rPr>
          <w:color w:val="000000"/>
        </w:rPr>
        <w:t xml:space="preserve"> została wniesiona przez Wykonawcę przed podpisaniem Umowy w formie </w:t>
      </w:r>
      <w:r>
        <w:rPr>
          <w:b/>
          <w:bCs/>
          <w:color w:val="000000"/>
        </w:rPr>
        <w:t xml:space="preserve">……………. </w:t>
      </w:r>
      <w:r>
        <w:rPr>
          <w:color w:val="000000"/>
        </w:rPr>
        <w:t>Zabezpieczenie należytego wykonania Umowy służy do pokrycia roszczeń z tytułu niewykonania lub nienależytego wykonania przedmiotu Umowy przez Wykonawcę.</w:t>
      </w:r>
    </w:p>
    <w:p w:rsidR="0071097B" w:rsidRDefault="0071097B" w:rsidP="0071097B">
      <w:pPr>
        <w:tabs>
          <w:tab w:val="left" w:pos="284"/>
          <w:tab w:val="left" w:pos="12210"/>
        </w:tabs>
        <w:overflowPunct w:val="0"/>
        <w:autoSpaceDE w:val="0"/>
        <w:jc w:val="both"/>
        <w:textAlignment w:val="baseline"/>
        <w:rPr>
          <w:b/>
          <w:color w:val="000000"/>
        </w:rPr>
      </w:pPr>
    </w:p>
    <w:p w:rsidR="0071097B" w:rsidRDefault="0071097B" w:rsidP="0071097B">
      <w:pPr>
        <w:tabs>
          <w:tab w:val="left" w:pos="284"/>
          <w:tab w:val="left" w:pos="10866"/>
          <w:tab w:val="left" w:pos="13244"/>
        </w:tabs>
        <w:overflowPunct w:val="0"/>
        <w:autoSpaceDE w:val="0"/>
        <w:ind w:left="360" w:hanging="360"/>
        <w:jc w:val="both"/>
        <w:textAlignment w:val="baseline"/>
        <w:rPr>
          <w:b/>
          <w:color w:val="000000"/>
        </w:rPr>
      </w:pPr>
      <w:r>
        <w:rPr>
          <w:b/>
          <w:color w:val="000000"/>
        </w:rPr>
        <w:t xml:space="preserve">2¹. W trakcie realizacji Umowy Wykonawca może dokonać zmiany formy zabezpieczenia należytego wykonania Umowy, w trybie określonym w </w:t>
      </w:r>
      <w:r w:rsidRPr="009C1C1D">
        <w:rPr>
          <w:b/>
        </w:rPr>
        <w:t>art. 451</w:t>
      </w:r>
      <w:r w:rsidRPr="00D47A59">
        <w:rPr>
          <w:b/>
          <w:color w:val="FF0000"/>
        </w:rPr>
        <w:t xml:space="preserve"> </w:t>
      </w:r>
      <w:r w:rsidRPr="009C1C1D">
        <w:rPr>
          <w:b/>
        </w:rPr>
        <w:t>ustawy Prawo</w:t>
      </w:r>
      <w:r>
        <w:rPr>
          <w:b/>
          <w:color w:val="000000"/>
        </w:rPr>
        <w:t xml:space="preserve"> zamówień publicznych. Zmiana formy zabezpieczenia należytego wykonania Umowy nie stanowi zmiany treści Umowy.</w:t>
      </w:r>
    </w:p>
    <w:p w:rsidR="0071097B" w:rsidRDefault="0071097B" w:rsidP="0071097B">
      <w:pPr>
        <w:tabs>
          <w:tab w:val="left" w:pos="284"/>
          <w:tab w:val="left" w:pos="10866"/>
          <w:tab w:val="left" w:pos="13244"/>
        </w:tabs>
        <w:overflowPunct w:val="0"/>
        <w:autoSpaceDE w:val="0"/>
        <w:ind w:left="360" w:hanging="360"/>
        <w:jc w:val="both"/>
        <w:textAlignment w:val="baseline"/>
        <w:rPr>
          <w:color w:val="000000"/>
        </w:rPr>
      </w:pPr>
    </w:p>
    <w:p w:rsidR="0071097B" w:rsidRDefault="0071097B" w:rsidP="0071097B">
      <w:pPr>
        <w:widowControl/>
        <w:numPr>
          <w:ilvl w:val="3"/>
          <w:numId w:val="33"/>
        </w:numPr>
        <w:tabs>
          <w:tab w:val="left" w:pos="284"/>
          <w:tab w:val="left" w:pos="12195"/>
        </w:tabs>
        <w:suppressAutoHyphens w:val="0"/>
        <w:overflowPunct w:val="0"/>
        <w:autoSpaceDE w:val="0"/>
        <w:ind w:left="360" w:hanging="364"/>
        <w:textAlignment w:val="baseline"/>
        <w:rPr>
          <w:b/>
          <w:color w:val="000000"/>
        </w:rPr>
      </w:pPr>
      <w:r>
        <w:rPr>
          <w:color w:val="000000"/>
        </w:rPr>
        <w:t xml:space="preserve">Zwrot wniesionego zabezpieczenia: </w:t>
      </w:r>
    </w:p>
    <w:p w:rsidR="004776A5" w:rsidRPr="0071097B" w:rsidRDefault="0071097B" w:rsidP="0071097B">
      <w:pPr>
        <w:widowControl/>
        <w:suppressAutoHyphens w:val="0"/>
        <w:autoSpaceDE w:val="0"/>
        <w:autoSpaceDN w:val="0"/>
        <w:adjustRightInd w:val="0"/>
        <w:spacing w:after="27"/>
        <w:ind w:left="270"/>
        <w:rPr>
          <w:rFonts w:eastAsia="Times New Roman"/>
          <w:color w:val="000000"/>
          <w:kern w:val="0"/>
          <w:lang w:eastAsia="pl-PL"/>
        </w:rPr>
      </w:pPr>
      <w:r>
        <w:rPr>
          <w:rFonts w:eastAsia="Times New Roman"/>
          <w:color w:val="000000"/>
          <w:kern w:val="0"/>
          <w:lang w:eastAsia="pl-PL"/>
        </w:rPr>
        <w:t>Zamawiający zwraca zabezpieczenie w terminie 30 dni od dnia wykonania zamówienia i uznania przez Zamawiającego za należycie wykonane.</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71097B"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032E7" w:rsidRDefault="004032E7" w:rsidP="00C9723D">
      <w:pPr>
        <w:pStyle w:val="zalbold-centr"/>
        <w:spacing w:before="0" w:after="0" w:line="288" w:lineRule="auto"/>
        <w:rPr>
          <w:rFonts w:ascii="Times New Roman" w:hAnsi="Times New Roman" w:cs="Times New Roman"/>
          <w:color w:val="auto"/>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9C1C1D" w:rsidRPr="00C9723D" w:rsidRDefault="009C1C1D"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5C392A">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w:t>
      </w:r>
      <w:proofErr w:type="spellStart"/>
      <w:r w:rsidR="00B52A71">
        <w:t>pkt</w:t>
      </w:r>
      <w:proofErr w:type="spellEnd"/>
      <w:r w:rsidR="00B52A71">
        <w:t xml:space="preserve"> 3 Umowy,</w:t>
      </w:r>
      <w:r w:rsidRPr="00C9723D">
        <w:t xml:space="preserve"> za każdy dzień zwłoki</w:t>
      </w:r>
      <w:r w:rsidR="00B52A71">
        <w:t>;</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w:t>
      </w:r>
      <w:proofErr w:type="spellStart"/>
      <w:r w:rsidRPr="00C9723D">
        <w:t>pkt</w:t>
      </w:r>
      <w:proofErr w:type="spellEnd"/>
      <w:r w:rsidRPr="00C9723D">
        <w:t xml:space="preserve"> 3,</w:t>
      </w:r>
    </w:p>
    <w:p w:rsidR="004032E7" w:rsidRPr="00C9723D" w:rsidRDefault="004032E7" w:rsidP="000C454F">
      <w:pPr>
        <w:numPr>
          <w:ilvl w:val="2"/>
          <w:numId w:val="6"/>
        </w:numPr>
        <w:spacing w:line="288" w:lineRule="auto"/>
        <w:ind w:left="907"/>
        <w:jc w:val="both"/>
      </w:pPr>
      <w:r w:rsidRPr="00C9723D">
        <w:t>Za brak zapłaty lub nieterminowej zapłaty wynagrodzenia należnego 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w:t>
      </w:r>
      <w:r w:rsidR="00F07F71">
        <w:t xml:space="preserve">órej przedmiotem są usługi (odbioru odpadów) </w:t>
      </w:r>
      <w:r w:rsidRPr="00C9723D">
        <w:t>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xml:space="preserve">, Wykonawca jest zobowiązany do zapłacenia kary umownej w wysokości 2.000 zł. w każdym </w:t>
      </w:r>
      <w:r w:rsidRPr="00C9723D">
        <w:lastRenderedPageBreak/>
        <w:t>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005C392A">
        <w:t>.</w:t>
      </w:r>
      <w:r w:rsidRPr="00C9723D">
        <w:t xml:space="preserve"> </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rodz</w:t>
      </w:r>
      <w:r w:rsidR="005C392A">
        <w:rPr>
          <w:rStyle w:val="B"/>
          <w:b w:val="0"/>
          <w:bCs w:val="0"/>
        </w:rPr>
        <w:t>enia brutto określonego w §6</w:t>
      </w:r>
      <w:r>
        <w:rPr>
          <w:rStyle w:val="B"/>
          <w:b w:val="0"/>
          <w:bCs w:val="0"/>
        </w:rPr>
        <w:t>.</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w:t>
      </w:r>
      <w:r w:rsidR="005C392A">
        <w:rPr>
          <w:rStyle w:val="B"/>
          <w:rFonts w:ascii="Times New Roman" w:hAnsi="Times New Roman" w:cs="Times New Roman"/>
          <w:color w:val="auto"/>
          <w:sz w:val="24"/>
          <w:szCs w:val="24"/>
        </w:rPr>
        <w:t>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C53A42">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4032E7" w:rsidRPr="00C9723D" w:rsidRDefault="00C53A42"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Nadzór nad realizacją umowy z ramienia Wykonawcy sprawować będzie</w:t>
      </w:r>
      <w:r w:rsidR="004032E7" w:rsidRPr="00C9723D">
        <w:rPr>
          <w:rStyle w:val="B"/>
          <w:rFonts w:ascii="Times New Roman" w:hAnsi="Times New Roman" w:cs="Times New Roman"/>
          <w:sz w:val="24"/>
          <w:szCs w:val="24"/>
        </w:rPr>
        <w:t>:</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w:t>
      </w:r>
      <w:r w:rsidR="00C53A42">
        <w:rPr>
          <w:rStyle w:val="B"/>
          <w:rFonts w:ascii="Times New Roman" w:hAnsi="Times New Roman" w:cs="Times New Roman"/>
          <w:sz w:val="24"/>
          <w:szCs w:val="24"/>
        </w:rPr>
        <w:t xml:space="preserve">…………………………… </w:t>
      </w:r>
    </w:p>
    <w:p w:rsidR="004032E7" w:rsidRPr="005C392A" w:rsidRDefault="00512A28" w:rsidP="005C392A">
      <w:pPr>
        <w:pStyle w:val="zalbold-centr"/>
        <w:spacing w:before="0" w:after="0" w:line="288" w:lineRule="auto"/>
        <w:jc w:val="both"/>
        <w:rPr>
          <w:rFonts w:ascii="Times New Roman" w:hAnsi="Times New Roman" w:cs="Times New Roman"/>
          <w:sz w:val="24"/>
          <w:szCs w:val="24"/>
        </w:rPr>
      </w:pPr>
      <w:r>
        <w:rPr>
          <w:rStyle w:val="B"/>
          <w:rFonts w:ascii="Times New Roman" w:hAnsi="Times New Roman" w:cs="Times New Roman"/>
          <w:sz w:val="24"/>
          <w:szCs w:val="24"/>
        </w:rPr>
        <w:t>telefon……………………..</w:t>
      </w:r>
      <w:r w:rsidR="00C53A42">
        <w:rPr>
          <w:rStyle w:val="B"/>
          <w:rFonts w:ascii="Times New Roman" w:hAnsi="Times New Roman" w:cs="Times New Roman"/>
          <w:sz w:val="24"/>
          <w:szCs w:val="24"/>
        </w:rPr>
        <w:t xml:space="preserve"> </w:t>
      </w:r>
      <w:r>
        <w:rPr>
          <w:rStyle w:val="B"/>
          <w:rFonts w:ascii="Times New Roman" w:hAnsi="Times New Roman" w:cs="Times New Roman"/>
          <w:sz w:val="24"/>
          <w:szCs w:val="24"/>
        </w:rPr>
        <w:t>e-mail………………………………</w:t>
      </w:r>
    </w:p>
    <w:p w:rsidR="00527F1A" w:rsidRDefault="00527F1A" w:rsidP="00C53A42">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13</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C53A42" w:rsidRPr="00C9723D" w:rsidRDefault="00C53A42" w:rsidP="00C53A42">
      <w:pPr>
        <w:pStyle w:val="zalbold-centr"/>
        <w:spacing w:before="0" w:after="0" w:line="288" w:lineRule="auto"/>
        <w:rPr>
          <w:rFonts w:ascii="Times New Roman" w:hAnsi="Times New Roman" w:cs="Times New Roman"/>
          <w:sz w:val="24"/>
          <w:szCs w:val="24"/>
        </w:rPr>
      </w:pPr>
    </w:p>
    <w:p w:rsidR="004032E7" w:rsidRPr="00C53A42" w:rsidRDefault="004032E7" w:rsidP="00C53A42">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53A42">
        <w:rPr>
          <w:rStyle w:val="B"/>
          <w:rFonts w:ascii="Times New Roman" w:hAnsi="Times New Roman" w:cs="Times New Roman"/>
          <w:sz w:val="24"/>
          <w:szCs w:val="24"/>
        </w:rPr>
        <w:t>.</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Prawa i obowiązki stron określone i wynikające z niniejszej umowy nie mogą być 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Default="00267FA8" w:rsidP="0006105E">
      <w:pPr>
        <w:pStyle w:val="zalbold-centr"/>
        <w:spacing w:before="0" w:after="0" w:line="288" w:lineRule="auto"/>
        <w:rPr>
          <w:rStyle w:val="B"/>
          <w:rFonts w:ascii="Times New Roman" w:hAnsi="Times New Roman" w:cs="Times New Roman"/>
          <w:b/>
          <w:bCs/>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06105E" w:rsidRPr="0006105E" w:rsidRDefault="0006105E" w:rsidP="0006105E">
      <w:pPr>
        <w:pStyle w:val="zalbold-centr"/>
        <w:spacing w:before="0" w:after="0" w:line="288" w:lineRule="auto"/>
        <w:rPr>
          <w:rFonts w:ascii="Times New Roman" w:hAnsi="Times New Roman" w:cs="Times New Roman"/>
          <w:b w:val="0"/>
          <w:bCs w:val="0"/>
          <w:sz w:val="24"/>
          <w:szCs w:val="24"/>
        </w:rPr>
      </w:pP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w:t>
      </w:r>
      <w:r w:rsidR="00F07F71">
        <w:rPr>
          <w:rFonts w:ascii="Times New Roman" w:hAnsi="Times New Roman" w:cs="Times New Roman"/>
          <w:sz w:val="24"/>
          <w:szCs w:val="24"/>
        </w:rPr>
        <w:t>ksu cywilnego</w:t>
      </w:r>
      <w:r w:rsidRPr="00EB52C3">
        <w:rPr>
          <w:rFonts w:ascii="Times New Roman" w:hAnsi="Times New Roman" w:cs="Times New Roman"/>
          <w:sz w:val="24"/>
          <w:szCs w:val="24"/>
        </w:rPr>
        <w:t>.</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lastRenderedPageBreak/>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rsidR="0006105E" w:rsidRPr="00EB52C3" w:rsidRDefault="0006105E"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Default="004032E7" w:rsidP="00C9723D">
      <w:pPr>
        <w:pStyle w:val="zalbold-centr"/>
        <w:spacing w:before="0" w:after="0" w:line="288" w:lineRule="auto"/>
        <w:rPr>
          <w:rStyle w:val="B"/>
          <w:rFonts w:ascii="Times New Roman" w:hAnsi="Times New Roman" w:cs="Times New Roman"/>
          <w:b/>
          <w:bCs/>
          <w:sz w:val="24"/>
          <w:szCs w:val="24"/>
        </w:rPr>
      </w:pPr>
      <w:r w:rsidRPr="00C9723D">
        <w:rPr>
          <w:rStyle w:val="B"/>
          <w:rFonts w:ascii="Times New Roman" w:hAnsi="Times New Roman" w:cs="Times New Roman"/>
          <w:b/>
          <w:bCs/>
          <w:sz w:val="24"/>
          <w:szCs w:val="24"/>
        </w:rPr>
        <w:t>KLAUZULA   INFORMACYJNA</w:t>
      </w:r>
    </w:p>
    <w:p w:rsidR="0006105E" w:rsidRPr="00C9723D" w:rsidRDefault="0006105E" w:rsidP="00C9723D">
      <w:pPr>
        <w:pStyle w:val="zalbold-centr"/>
        <w:spacing w:before="0" w:after="0" w:line="288" w:lineRule="auto"/>
        <w:rPr>
          <w:rFonts w:ascii="Times New Roman" w:hAnsi="Times New Roman" w:cs="Times New Roman"/>
          <w:sz w:val="24"/>
          <w:szCs w:val="24"/>
        </w:rPr>
      </w:pP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lastRenderedPageBreak/>
        <w:t>- prawo do przenoszenia danych osobowych, o których mowa w art. 20 RODO,</w:t>
      </w:r>
    </w:p>
    <w:p w:rsidR="004032E7"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06105E" w:rsidRPr="00C9723D" w:rsidRDefault="0006105E" w:rsidP="00C9723D">
      <w:pPr>
        <w:pStyle w:val="Standard"/>
        <w:suppressAutoHyphens w:val="0"/>
        <w:spacing w:line="288" w:lineRule="auto"/>
        <w:jc w:val="both"/>
        <w:rPr>
          <w:rFonts w:ascii="Times New Roman" w:hAnsi="Times New Roman" w:cs="Times New Roman"/>
        </w:rPr>
      </w:pPr>
      <w:r>
        <w:rPr>
          <w:rFonts w:ascii="Times New Roman" w:hAnsi="Times New Roman" w:cs="Times New Roman"/>
        </w:rPr>
        <w:t>11. Wykonawca zapewnia przestrzeganie w trakcie realizacji przedmiotu umowy zasad przetwarzania i ochrony danych osobowych określonych w przepisach ustawy z dnia 29 sierpnia 1997 r. o ochronie danych osobowych (t. j. Dz./ U. z 2018 r. poz. 1000 ze zm.) na zasadach określonych umową będącą załącznikiem nr 1 do niniejszej umowy.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bookmarkStart w:id="2" w:name="_GoBack"/>
      <w:bookmarkEnd w:id="2"/>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06105E" w:rsidRPr="00C9723D" w:rsidRDefault="0006105E" w:rsidP="0006105E">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Umowa powierzenia</w:t>
      </w:r>
      <w:r w:rsidR="00D67CBD">
        <w:rPr>
          <w:rFonts w:ascii="Times New Roman" w:hAnsi="Times New Roman" w:cs="Times New Roman"/>
          <w:sz w:val="24"/>
          <w:szCs w:val="24"/>
        </w:rPr>
        <w:t xml:space="preserve"> przetwarzania</w:t>
      </w:r>
      <w:r w:rsidR="00943AF2">
        <w:rPr>
          <w:rFonts w:ascii="Times New Roman" w:hAnsi="Times New Roman" w:cs="Times New Roman"/>
          <w:sz w:val="24"/>
          <w:szCs w:val="24"/>
        </w:rPr>
        <w:t xml:space="preserve"> danych osobowych (Załącznik nr 1).</w:t>
      </w:r>
    </w:p>
    <w:p w:rsidR="004032E7" w:rsidRPr="0006105E" w:rsidRDefault="004032E7" w:rsidP="0006105E">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943AF2">
        <w:rPr>
          <w:rFonts w:ascii="Times New Roman" w:hAnsi="Times New Roman" w:cs="Times New Roman"/>
          <w:sz w:val="24"/>
          <w:szCs w:val="24"/>
        </w:rPr>
        <w:t xml:space="preserve"> (Załącznik nr 2</w:t>
      </w:r>
      <w:r w:rsidR="00245627">
        <w:rPr>
          <w:rFonts w:ascii="Times New Roman" w:hAnsi="Times New Roman" w:cs="Times New Roman"/>
          <w:sz w:val="24"/>
          <w:szCs w:val="24"/>
        </w:rPr>
        <w:t>)</w:t>
      </w:r>
      <w:r w:rsidRPr="00C9723D">
        <w:rPr>
          <w:rFonts w:ascii="Times New Roman" w:hAnsi="Times New Roman" w:cs="Times New Roman"/>
          <w:sz w:val="24"/>
          <w:szCs w:val="24"/>
        </w:rPr>
        <w:t xml:space="preserve">, </w:t>
      </w:r>
    </w:p>
    <w:p w:rsidR="004032E7" w:rsidRPr="0024562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943AF2">
        <w:rPr>
          <w:rFonts w:ascii="Times New Roman" w:hAnsi="Times New Roman" w:cs="Times New Roman"/>
          <w:sz w:val="24"/>
          <w:szCs w:val="24"/>
        </w:rPr>
        <w:t xml:space="preserve"> (Załącznik nr 3</w:t>
      </w:r>
      <w:r w:rsidR="00245627">
        <w:rPr>
          <w:rFonts w:ascii="Times New Roman" w:hAnsi="Times New Roman" w:cs="Times New Roman"/>
          <w:sz w:val="24"/>
          <w:szCs w:val="24"/>
        </w:rPr>
        <w:t>)</w:t>
      </w:r>
      <w:r w:rsidRPr="00245627">
        <w:rPr>
          <w:rFonts w:ascii="Times New Roman" w:hAnsi="Times New Roman" w:cs="Times New Roman"/>
          <w:sz w:val="24"/>
          <w:szCs w:val="24"/>
        </w:rPr>
        <w:t>.</w:t>
      </w: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06105E" w:rsidP="0006105E">
            <w:pPr>
              <w:pStyle w:val="Zal-text"/>
              <w:snapToGrid w:val="0"/>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 xml:space="preserve">   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06105E" w:rsidP="00C9723D">
            <w:pPr>
              <w:pStyle w:val="Zal-text"/>
              <w:snapToGrid w:val="0"/>
              <w:spacing w:before="0" w:after="0" w:line="288" w:lineRule="auto"/>
              <w:ind w:left="0" w:right="0"/>
              <w:jc w:val="center"/>
              <w:rPr>
                <w:rFonts w:ascii="Times New Roman" w:hAnsi="Times New Roman" w:cs="Times New Roman"/>
                <w:sz w:val="24"/>
                <w:szCs w:val="24"/>
              </w:rPr>
            </w:pPr>
            <w:r>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5E" w:rsidRDefault="0006105E" w:rsidP="000B5948">
      <w:r>
        <w:separator/>
      </w:r>
    </w:p>
  </w:endnote>
  <w:endnote w:type="continuationSeparator" w:id="1">
    <w:p w:rsidR="0006105E" w:rsidRDefault="0006105E"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06105E" w:rsidRDefault="003F1310">
        <w:pPr>
          <w:pStyle w:val="Stopka"/>
          <w:jc w:val="center"/>
        </w:pPr>
        <w:fldSimple w:instr="PAGE   \* MERGEFORMAT">
          <w:r w:rsidR="00F07F71">
            <w:rPr>
              <w:noProof/>
            </w:rPr>
            <w:t>13</w:t>
          </w:r>
        </w:fldSimple>
      </w:p>
    </w:sdtContent>
  </w:sdt>
  <w:p w:rsidR="0006105E" w:rsidRDefault="000610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5E" w:rsidRDefault="0006105E" w:rsidP="000B5948">
      <w:r>
        <w:separator/>
      </w:r>
    </w:p>
  </w:footnote>
  <w:footnote w:type="continuationSeparator" w:id="1">
    <w:p w:rsidR="0006105E" w:rsidRDefault="0006105E"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000000E"/>
    <w:multiLevelType w:val="multilevel"/>
    <w:tmpl w:val="8F4A9FD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3">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7">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1">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0B4C0D"/>
    <w:multiLevelType w:val="hybridMultilevel"/>
    <w:tmpl w:val="A3BAA4CA"/>
    <w:lvl w:ilvl="0" w:tplc="78408C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8">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9">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nsid w:val="6DEC4374"/>
    <w:multiLevelType w:val="hybridMultilevel"/>
    <w:tmpl w:val="EE3E634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481DAD"/>
    <w:multiLevelType w:val="hybridMultilevel"/>
    <w:tmpl w:val="34007658"/>
    <w:lvl w:ilvl="0" w:tplc="3A66AC2E">
      <w:start w:val="3"/>
      <w:numFmt w:val="decimal"/>
      <w:lvlText w:val="%1."/>
      <w:lvlJc w:val="left"/>
      <w:pPr>
        <w:tabs>
          <w:tab w:val="num" w:pos="720"/>
        </w:tabs>
        <w:ind w:left="0" w:firstLine="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20"/>
  </w:num>
  <w:num w:numId="9">
    <w:abstractNumId w:val="27"/>
  </w:num>
  <w:num w:numId="10">
    <w:abstractNumId w:val="13"/>
  </w:num>
  <w:num w:numId="11">
    <w:abstractNumId w:val="31"/>
  </w:num>
  <w:num w:numId="12">
    <w:abstractNumId w:val="29"/>
  </w:num>
  <w:num w:numId="13">
    <w:abstractNumId w:val="26"/>
  </w:num>
  <w:num w:numId="14">
    <w:abstractNumId w:val="11"/>
  </w:num>
  <w:num w:numId="15">
    <w:abstractNumId w:val="21"/>
  </w:num>
  <w:num w:numId="16">
    <w:abstractNumId w:val="15"/>
  </w:num>
  <w:num w:numId="17">
    <w:abstractNumId w:val="18"/>
  </w:num>
  <w:num w:numId="18">
    <w:abstractNumId w:val="24"/>
  </w:num>
  <w:num w:numId="19">
    <w:abstractNumId w:val="22"/>
  </w:num>
  <w:num w:numId="20">
    <w:abstractNumId w:val="35"/>
  </w:num>
  <w:num w:numId="21">
    <w:abstractNumId w:val="25"/>
  </w:num>
  <w:num w:numId="22">
    <w:abstractNumId w:val="14"/>
  </w:num>
  <w:num w:numId="23">
    <w:abstractNumId w:val="37"/>
  </w:num>
  <w:num w:numId="24">
    <w:abstractNumId w:val="28"/>
  </w:num>
  <w:num w:numId="25">
    <w:abstractNumId w:val="12"/>
  </w:num>
  <w:num w:numId="26">
    <w:abstractNumId w:val="34"/>
  </w:num>
  <w:num w:numId="27">
    <w:abstractNumId w:val="19"/>
  </w:num>
  <w:num w:numId="28">
    <w:abstractNumId w:val="32"/>
  </w:num>
  <w:num w:numId="29">
    <w:abstractNumId w:val="17"/>
  </w:num>
  <w:num w:numId="30">
    <w:abstractNumId w:val="30"/>
  </w:num>
  <w:num w:numId="31">
    <w:abstractNumId w:val="16"/>
  </w:num>
  <w:num w:numId="32">
    <w:abstractNumId w:val="33"/>
  </w:num>
  <w:num w:numId="33">
    <w:abstractNumId w:val="10"/>
  </w:num>
  <w:num w:numId="34">
    <w:abstractNumId w:val="23"/>
  </w:num>
  <w:num w:numId="35">
    <w:abstractNumId w:val="3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14607"/>
    <w:rsid w:val="000012C4"/>
    <w:rsid w:val="000029BA"/>
    <w:rsid w:val="00021693"/>
    <w:rsid w:val="00027861"/>
    <w:rsid w:val="00027BD5"/>
    <w:rsid w:val="000554DB"/>
    <w:rsid w:val="0006105E"/>
    <w:rsid w:val="00092D5D"/>
    <w:rsid w:val="000B0180"/>
    <w:rsid w:val="000B5948"/>
    <w:rsid w:val="000C454F"/>
    <w:rsid w:val="000C67A8"/>
    <w:rsid w:val="000F46DC"/>
    <w:rsid w:val="00152BCC"/>
    <w:rsid w:val="001721B0"/>
    <w:rsid w:val="00180484"/>
    <w:rsid w:val="001A111D"/>
    <w:rsid w:val="001B5A6C"/>
    <w:rsid w:val="001C3C79"/>
    <w:rsid w:val="001E6B8B"/>
    <w:rsid w:val="001F0581"/>
    <w:rsid w:val="001F11AE"/>
    <w:rsid w:val="001F4290"/>
    <w:rsid w:val="002003D6"/>
    <w:rsid w:val="00206888"/>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41CFC"/>
    <w:rsid w:val="00384EC5"/>
    <w:rsid w:val="00392833"/>
    <w:rsid w:val="00393456"/>
    <w:rsid w:val="003A375B"/>
    <w:rsid w:val="003B061E"/>
    <w:rsid w:val="003B2A2B"/>
    <w:rsid w:val="003C24E0"/>
    <w:rsid w:val="003C60F4"/>
    <w:rsid w:val="003C69D5"/>
    <w:rsid w:val="003D5A90"/>
    <w:rsid w:val="003D5EE1"/>
    <w:rsid w:val="003F1310"/>
    <w:rsid w:val="004032E7"/>
    <w:rsid w:val="00403F2B"/>
    <w:rsid w:val="00404146"/>
    <w:rsid w:val="00416952"/>
    <w:rsid w:val="00432665"/>
    <w:rsid w:val="00432B40"/>
    <w:rsid w:val="00474F52"/>
    <w:rsid w:val="004776A5"/>
    <w:rsid w:val="00480902"/>
    <w:rsid w:val="00491C72"/>
    <w:rsid w:val="00494C7C"/>
    <w:rsid w:val="004B4ED9"/>
    <w:rsid w:val="004C1FF6"/>
    <w:rsid w:val="004C6651"/>
    <w:rsid w:val="00511141"/>
    <w:rsid w:val="00512A28"/>
    <w:rsid w:val="00517E78"/>
    <w:rsid w:val="00527F1A"/>
    <w:rsid w:val="0053745F"/>
    <w:rsid w:val="005444F4"/>
    <w:rsid w:val="00563FF9"/>
    <w:rsid w:val="00571B18"/>
    <w:rsid w:val="00597B69"/>
    <w:rsid w:val="005C392A"/>
    <w:rsid w:val="0061621E"/>
    <w:rsid w:val="006472E1"/>
    <w:rsid w:val="006510E2"/>
    <w:rsid w:val="00657B32"/>
    <w:rsid w:val="006E1C1C"/>
    <w:rsid w:val="006E5BDF"/>
    <w:rsid w:val="00701673"/>
    <w:rsid w:val="0071097B"/>
    <w:rsid w:val="00713D19"/>
    <w:rsid w:val="007151F3"/>
    <w:rsid w:val="007170F1"/>
    <w:rsid w:val="00735876"/>
    <w:rsid w:val="00744CFB"/>
    <w:rsid w:val="00754D51"/>
    <w:rsid w:val="0076417F"/>
    <w:rsid w:val="00772564"/>
    <w:rsid w:val="00786D74"/>
    <w:rsid w:val="00792297"/>
    <w:rsid w:val="007A3903"/>
    <w:rsid w:val="007A6108"/>
    <w:rsid w:val="007C0584"/>
    <w:rsid w:val="007C59F7"/>
    <w:rsid w:val="00800424"/>
    <w:rsid w:val="00815078"/>
    <w:rsid w:val="0088475D"/>
    <w:rsid w:val="008B6FA3"/>
    <w:rsid w:val="008C3E3A"/>
    <w:rsid w:val="008D6E48"/>
    <w:rsid w:val="008E4173"/>
    <w:rsid w:val="00900467"/>
    <w:rsid w:val="00905B0F"/>
    <w:rsid w:val="00914607"/>
    <w:rsid w:val="00914D16"/>
    <w:rsid w:val="00943AF2"/>
    <w:rsid w:val="00955B6B"/>
    <w:rsid w:val="00974D28"/>
    <w:rsid w:val="00982D8E"/>
    <w:rsid w:val="00984DC9"/>
    <w:rsid w:val="00985E16"/>
    <w:rsid w:val="009950B2"/>
    <w:rsid w:val="00996A7E"/>
    <w:rsid w:val="009B7F7A"/>
    <w:rsid w:val="009C1C1D"/>
    <w:rsid w:val="009C33AE"/>
    <w:rsid w:val="009E2A5A"/>
    <w:rsid w:val="009E4A94"/>
    <w:rsid w:val="009F0D1A"/>
    <w:rsid w:val="009F4509"/>
    <w:rsid w:val="009F760A"/>
    <w:rsid w:val="009F792F"/>
    <w:rsid w:val="009F7A86"/>
    <w:rsid w:val="00A1525B"/>
    <w:rsid w:val="00A17384"/>
    <w:rsid w:val="00A310D8"/>
    <w:rsid w:val="00A35010"/>
    <w:rsid w:val="00A40026"/>
    <w:rsid w:val="00A51F82"/>
    <w:rsid w:val="00A5750E"/>
    <w:rsid w:val="00A73F5E"/>
    <w:rsid w:val="00A8571A"/>
    <w:rsid w:val="00A87390"/>
    <w:rsid w:val="00AC6CC9"/>
    <w:rsid w:val="00AE3700"/>
    <w:rsid w:val="00AF7EC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4816"/>
    <w:rsid w:val="00BE64AA"/>
    <w:rsid w:val="00BF3A72"/>
    <w:rsid w:val="00C44043"/>
    <w:rsid w:val="00C45BCD"/>
    <w:rsid w:val="00C53A42"/>
    <w:rsid w:val="00C57300"/>
    <w:rsid w:val="00C624EF"/>
    <w:rsid w:val="00C82A28"/>
    <w:rsid w:val="00C91ADD"/>
    <w:rsid w:val="00C94AEF"/>
    <w:rsid w:val="00C97191"/>
    <w:rsid w:val="00C9723D"/>
    <w:rsid w:val="00CC5D24"/>
    <w:rsid w:val="00CD6161"/>
    <w:rsid w:val="00CE0406"/>
    <w:rsid w:val="00D0515D"/>
    <w:rsid w:val="00D1745C"/>
    <w:rsid w:val="00D326E1"/>
    <w:rsid w:val="00D612DF"/>
    <w:rsid w:val="00D65AF6"/>
    <w:rsid w:val="00D67CBD"/>
    <w:rsid w:val="00D70CA5"/>
    <w:rsid w:val="00D70FAC"/>
    <w:rsid w:val="00D72B9A"/>
    <w:rsid w:val="00DA4B08"/>
    <w:rsid w:val="00DB7784"/>
    <w:rsid w:val="00DC4EE1"/>
    <w:rsid w:val="00DC576D"/>
    <w:rsid w:val="00DF45EF"/>
    <w:rsid w:val="00E039F8"/>
    <w:rsid w:val="00E1016D"/>
    <w:rsid w:val="00E313D3"/>
    <w:rsid w:val="00E50AFD"/>
    <w:rsid w:val="00E52D27"/>
    <w:rsid w:val="00E53640"/>
    <w:rsid w:val="00E53714"/>
    <w:rsid w:val="00E539C6"/>
    <w:rsid w:val="00E73D5D"/>
    <w:rsid w:val="00E73F61"/>
    <w:rsid w:val="00E8523E"/>
    <w:rsid w:val="00E93EBF"/>
    <w:rsid w:val="00EA2DF5"/>
    <w:rsid w:val="00EA6C57"/>
    <w:rsid w:val="00EB52C3"/>
    <w:rsid w:val="00EE409E"/>
    <w:rsid w:val="00EE5A30"/>
    <w:rsid w:val="00EE64FC"/>
    <w:rsid w:val="00F00354"/>
    <w:rsid w:val="00F074E6"/>
    <w:rsid w:val="00F07F71"/>
    <w:rsid w:val="00F158F0"/>
    <w:rsid w:val="00F44B6B"/>
    <w:rsid w:val="00F453FC"/>
    <w:rsid w:val="00F75238"/>
    <w:rsid w:val="00F96844"/>
    <w:rsid w:val="00FB3039"/>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 w:type="paragraph" w:customStyle="1" w:styleId="Default">
    <w:name w:val="Default"/>
    <w:rsid w:val="00AF7EC6"/>
    <w:pPr>
      <w:suppressAutoHyphens/>
      <w:spacing w:after="0" w:line="240" w:lineRule="auto"/>
    </w:pPr>
    <w:rPr>
      <w:rFonts w:ascii="Liberation Serif" w:eastAsia="Calibri" w:hAnsi="Liberation Serif" w:cs="Lucida Sans"/>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5365-ADB3-4B8F-A978-8FA670C8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5544</Words>
  <Characters>33266</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12</cp:revision>
  <cp:lastPrinted>2021-04-16T09:20:00Z</cp:lastPrinted>
  <dcterms:created xsi:type="dcterms:W3CDTF">2021-05-03T15:10:00Z</dcterms:created>
  <dcterms:modified xsi:type="dcterms:W3CDTF">2021-05-04T06:45:00Z</dcterms:modified>
</cp:coreProperties>
</file>